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A4D7" w14:textId="574EE89B" w:rsidR="00CC55BA" w:rsidRPr="00CC7CAC" w:rsidRDefault="00914EE2" w:rsidP="00CA5CDB">
      <w:pPr>
        <w:pStyle w:val="Annex"/>
        <w:ind w:left="0" w:firstLine="0"/>
        <w:jc w:val="center"/>
        <w:rPr>
          <w:rFonts w:ascii="Verdana" w:hAnsi="Verdana" w:cs="Times New Roman"/>
          <w:szCs w:val="24"/>
          <w:u w:val="none"/>
        </w:rPr>
      </w:pPr>
      <w:r w:rsidRPr="00CC7CAC">
        <w:rPr>
          <w:rFonts w:ascii="Verdana" w:hAnsi="Verdana" w:cs="Times New Roman"/>
          <w:szCs w:val="24"/>
          <w:u w:val="none"/>
        </w:rPr>
        <w:t>ANEXA</w:t>
      </w:r>
      <w:r w:rsidR="00050F4E" w:rsidRPr="00CC7CAC">
        <w:rPr>
          <w:rFonts w:ascii="Verdana" w:hAnsi="Verdana" w:cs="Times New Roman"/>
          <w:szCs w:val="24"/>
          <w:u w:val="none"/>
        </w:rPr>
        <w:t xml:space="preserve"> 2 – Reguli aplicabile costurilor eligibile</w:t>
      </w:r>
    </w:p>
    <w:p w14:paraId="20F74F04" w14:textId="77777777" w:rsidR="00CC55BA" w:rsidRPr="00CC7CAC" w:rsidRDefault="00CC55BA" w:rsidP="00CC55BA">
      <w:pPr>
        <w:pStyle w:val="Heading1"/>
        <w:rPr>
          <w:rFonts w:ascii="Georgia" w:hAnsi="Georgia" w:cs="Times New Roman"/>
          <w:sz w:val="22"/>
          <w:szCs w:val="22"/>
          <w:u w:val="none"/>
        </w:rPr>
      </w:pPr>
    </w:p>
    <w:p w14:paraId="56DA5A6C" w14:textId="36882B71" w:rsidR="0098775A" w:rsidRPr="00CC7CAC" w:rsidRDefault="007A7719" w:rsidP="001F58F9">
      <w:pPr>
        <w:pStyle w:val="Heading1"/>
        <w:numPr>
          <w:ilvl w:val="0"/>
          <w:numId w:val="36"/>
        </w:numPr>
        <w:ind w:left="360"/>
        <w:rPr>
          <w:rFonts w:ascii="Georgia" w:hAnsi="Georgia" w:cs="Times New Roman"/>
          <w:sz w:val="22"/>
          <w:szCs w:val="22"/>
          <w:u w:val="none"/>
        </w:rPr>
      </w:pPr>
      <w:r w:rsidRPr="00CC7CAC">
        <w:rPr>
          <w:rFonts w:ascii="Georgia" w:hAnsi="Georgia" w:cs="Times New Roman"/>
          <w:sz w:val="22"/>
          <w:szCs w:val="22"/>
          <w:u w:val="none"/>
        </w:rPr>
        <w:t>COSTURI BAZATE PE UNITĂŢI</w:t>
      </w:r>
    </w:p>
    <w:p w14:paraId="18AD00D8" w14:textId="3B1B033C" w:rsidR="00050F4E" w:rsidRPr="00CC7CAC" w:rsidRDefault="006C27A1" w:rsidP="006C27A1">
      <w:pPr>
        <w:pStyle w:val="Heading2"/>
        <w:rPr>
          <w:rFonts w:ascii="Georgia" w:hAnsi="Georgia" w:cs="Times New Roman"/>
          <w:sz w:val="22"/>
          <w:szCs w:val="22"/>
        </w:rPr>
      </w:pPr>
      <w:r w:rsidRPr="00CC7CAC">
        <w:rPr>
          <w:rFonts w:ascii="Georgia" w:hAnsi="Georgia" w:cs="Times New Roman"/>
          <w:sz w:val="22"/>
          <w:szCs w:val="22"/>
        </w:rPr>
        <w:t>1.</w:t>
      </w:r>
      <w:r w:rsidR="00FF6505">
        <w:rPr>
          <w:rFonts w:ascii="Georgia" w:hAnsi="Georgia" w:cs="Times New Roman"/>
          <w:sz w:val="22"/>
          <w:szCs w:val="22"/>
        </w:rPr>
        <w:t>1</w:t>
      </w:r>
      <w:r w:rsidRPr="00CC7CAC">
        <w:rPr>
          <w:rFonts w:ascii="Georgia" w:hAnsi="Georgia" w:cs="Times New Roman"/>
          <w:sz w:val="22"/>
          <w:szCs w:val="22"/>
        </w:rPr>
        <w:t xml:space="preserve"> Costuri aferente gestionării proiectului</w:t>
      </w:r>
      <w:r w:rsidR="00556214" w:rsidRPr="00CC7CAC">
        <w:rPr>
          <w:rFonts w:ascii="Georgia" w:hAnsi="Georgia" w:cs="Times New Roman"/>
          <w:sz w:val="22"/>
          <w:szCs w:val="22"/>
        </w:rPr>
        <w:t xml:space="preserve"> (costuri de management)</w:t>
      </w:r>
    </w:p>
    <w:p w14:paraId="5075F933" w14:textId="6767CDE4" w:rsidR="00597901" w:rsidRPr="00CC7CAC" w:rsidRDefault="00597901" w:rsidP="00CE4F8A">
      <w:pPr>
        <w:spacing w:after="200" w:line="276" w:lineRule="auto"/>
        <w:jc w:val="both"/>
        <w:rPr>
          <w:rFonts w:ascii="Georgia" w:hAnsi="Georgia"/>
          <w:i/>
          <w:color w:val="4AA55B"/>
        </w:rPr>
      </w:pPr>
      <w:r w:rsidRPr="00CC7CAC">
        <w:rPr>
          <w:rFonts w:ascii="Georgia" w:hAnsi="Georgia" w:cs="Times New Roman"/>
        </w:rPr>
        <w:t>Grantul total se calculează prin înmulțirea numărului de luni per proiect cu costul pe unitate aplicabil, specificat în Anexa 3 la contract</w:t>
      </w:r>
      <w:r w:rsidRPr="00CC7CAC">
        <w:rPr>
          <w:rFonts w:ascii="Georgia" w:hAnsi="Georgia"/>
          <w:i/>
          <w:color w:val="4AA55B"/>
        </w:rPr>
        <w:t>.]</w:t>
      </w:r>
    </w:p>
    <w:p w14:paraId="694ED931" w14:textId="2B74B67C" w:rsidR="006C27A1" w:rsidRPr="00CC7CAC" w:rsidRDefault="00050F4E" w:rsidP="00A21990">
      <w:pPr>
        <w:numPr>
          <w:ilvl w:val="0"/>
          <w:numId w:val="23"/>
        </w:numPr>
        <w:suppressAutoHyphens/>
        <w:spacing w:line="276" w:lineRule="auto"/>
        <w:jc w:val="both"/>
        <w:rPr>
          <w:rFonts w:ascii="Georgia" w:eastAsia="Calibri" w:hAnsi="Georgia" w:cs="Times New Roman"/>
        </w:rPr>
      </w:pPr>
      <w:r w:rsidRPr="00CC7CAC">
        <w:rPr>
          <w:rFonts w:ascii="Georgia" w:hAnsi="Georgia" w:cs="Times New Roman"/>
        </w:rPr>
        <w:t>Eveniment declanșator:</w:t>
      </w:r>
    </w:p>
    <w:p w14:paraId="646850DF" w14:textId="6ED19B95" w:rsidR="00597901" w:rsidRPr="00CC7CAC" w:rsidRDefault="00597901" w:rsidP="00597901">
      <w:pPr>
        <w:tabs>
          <w:tab w:val="left" w:pos="567"/>
        </w:tabs>
        <w:suppressAutoHyphens/>
        <w:spacing w:after="240" w:line="100" w:lineRule="atLeast"/>
        <w:jc w:val="both"/>
        <w:rPr>
          <w:rFonts w:ascii="Georgia" w:hAnsi="Georgia" w:cs="Times New Roman"/>
        </w:rPr>
      </w:pPr>
      <w:r w:rsidRPr="00CC7CAC">
        <w:rPr>
          <w:rFonts w:ascii="Georgia" w:hAnsi="Georgia" w:cs="Times New Roman"/>
        </w:rPr>
        <w:t xml:space="preserve">Grantul aferent gestionării proiectului este plătit numai dacă </w:t>
      </w:r>
      <w:r w:rsidR="00051044" w:rsidRPr="00CC7CAC">
        <w:rPr>
          <w:rFonts w:ascii="Georgia" w:hAnsi="Georgia"/>
        </w:rPr>
        <w:t xml:space="preserve">grupul de tineri </w:t>
      </w:r>
      <w:r w:rsidRPr="00CC7CAC">
        <w:rPr>
          <w:rFonts w:ascii="Georgia" w:hAnsi="Georgia" w:cs="Times New Roman"/>
        </w:rPr>
        <w:t xml:space="preserve">a </w:t>
      </w:r>
      <w:r w:rsidR="00051044" w:rsidRPr="00CC7CAC">
        <w:rPr>
          <w:rFonts w:ascii="Georgia" w:hAnsi="Georgia" w:cs="Times New Roman"/>
        </w:rPr>
        <w:t>realizat</w:t>
      </w:r>
      <w:r w:rsidRPr="00CC7CAC">
        <w:rPr>
          <w:rFonts w:ascii="Georgia" w:hAnsi="Georgia" w:cs="Times New Roman"/>
        </w:rPr>
        <w:t xml:space="preserve"> în mod real </w:t>
      </w:r>
      <w:r w:rsidR="00051044" w:rsidRPr="00CC7CAC">
        <w:rPr>
          <w:rFonts w:ascii="Georgia" w:hAnsi="Georgia" w:cs="Times New Roman"/>
        </w:rPr>
        <w:t>proiectul</w:t>
      </w:r>
      <w:r w:rsidRPr="00CC7CAC">
        <w:rPr>
          <w:rFonts w:ascii="Georgia" w:hAnsi="Georgia" w:cs="Times New Roman"/>
        </w:rPr>
        <w:t xml:space="preserve"> </w:t>
      </w:r>
      <w:r w:rsidR="00051044" w:rsidRPr="00CC7CAC">
        <w:rPr>
          <w:rFonts w:ascii="Georgia" w:hAnsi="Georgia" w:cs="Times New Roman"/>
        </w:rPr>
        <w:t>în</w:t>
      </w:r>
      <w:r w:rsidRPr="00CC7CAC">
        <w:rPr>
          <w:rFonts w:ascii="Georgia" w:hAnsi="Georgia" w:cs="Times New Roman"/>
        </w:rPr>
        <w:t xml:space="preserve"> perioada specificată.</w:t>
      </w:r>
      <w:r w:rsidRPr="00CC7CAC">
        <w:rPr>
          <w:rFonts w:ascii="Georgia" w:hAnsi="Georgia"/>
          <w:i/>
          <w:color w:val="4AA55B"/>
        </w:rPr>
        <w:t xml:space="preserve"> ]</w:t>
      </w:r>
    </w:p>
    <w:p w14:paraId="67271AF4" w14:textId="125B3570" w:rsidR="006C27A1" w:rsidRPr="00CC7CAC" w:rsidRDefault="00050F4E" w:rsidP="00A21990">
      <w:pPr>
        <w:numPr>
          <w:ilvl w:val="0"/>
          <w:numId w:val="23"/>
        </w:numPr>
        <w:suppressAutoHyphens/>
        <w:spacing w:line="276" w:lineRule="auto"/>
        <w:jc w:val="both"/>
        <w:rPr>
          <w:rFonts w:ascii="Georgia" w:eastAsia="SimSun" w:hAnsi="Georgia" w:cs="Times New Roman"/>
        </w:rPr>
      </w:pPr>
      <w:r w:rsidRPr="00CC7CAC">
        <w:rPr>
          <w:rFonts w:ascii="Georgia" w:hAnsi="Georgia" w:cs="Times New Roman"/>
        </w:rPr>
        <w:t>Documente justificative:</w:t>
      </w:r>
    </w:p>
    <w:p w14:paraId="7D08D467" w14:textId="20329197" w:rsidR="00050F4E" w:rsidRPr="00CC7CAC" w:rsidRDefault="006C27A1" w:rsidP="006C27A1">
      <w:p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CC7CAC">
        <w:rPr>
          <w:rFonts w:ascii="Georgia" w:hAnsi="Georgia" w:cs="Times New Roman"/>
        </w:rPr>
        <w:t xml:space="preserve">Dovada </w:t>
      </w:r>
      <w:r w:rsidR="00DD0B11" w:rsidRPr="00CC7CAC">
        <w:rPr>
          <w:rFonts w:ascii="Georgia" w:hAnsi="Georgia" w:cs="Times New Roman"/>
        </w:rPr>
        <w:t>realizării</w:t>
      </w:r>
      <w:r w:rsidRPr="00CC7CAC">
        <w:rPr>
          <w:rFonts w:ascii="Georgia" w:hAnsi="Georgia" w:cs="Times New Roman"/>
        </w:rPr>
        <w:t xml:space="preserve"> proiectului va fi furnizată sub forma unei descrieri a activităților desfășurate în raportul final</w:t>
      </w:r>
      <w:r w:rsidR="00051044" w:rsidRPr="00CC7CAC">
        <w:rPr>
          <w:rFonts w:ascii="Georgia" w:hAnsi="Georgia" w:cs="Times New Roman"/>
        </w:rPr>
        <w:t>.</w:t>
      </w:r>
    </w:p>
    <w:p w14:paraId="086E37A2" w14:textId="5936FFF8" w:rsidR="00050F4E" w:rsidRPr="00CC7CAC" w:rsidRDefault="00050F4E" w:rsidP="00A21990">
      <w:pPr>
        <w:numPr>
          <w:ilvl w:val="0"/>
          <w:numId w:val="23"/>
        </w:numPr>
        <w:suppressAutoHyphens/>
        <w:spacing w:before="240" w:line="276" w:lineRule="auto"/>
        <w:rPr>
          <w:rFonts w:ascii="Georgia" w:eastAsia="Calibri" w:hAnsi="Georgia" w:cs="Times New Roman"/>
        </w:rPr>
      </w:pPr>
      <w:r w:rsidRPr="00CC7CAC">
        <w:rPr>
          <w:rFonts w:ascii="Georgia" w:hAnsi="Georgia" w:cs="Times New Roman"/>
        </w:rPr>
        <w:t>Raportare:</w:t>
      </w:r>
    </w:p>
    <w:p w14:paraId="0C139270" w14:textId="1CA7B2BB" w:rsidR="00602753" w:rsidRPr="00CC7CAC" w:rsidRDefault="00602753" w:rsidP="00602753">
      <w:pPr>
        <w:suppressAutoHyphens/>
        <w:spacing w:line="276" w:lineRule="auto"/>
        <w:jc w:val="both"/>
        <w:rPr>
          <w:rFonts w:ascii="Georgia" w:hAnsi="Georgia" w:cs="Times New Roman"/>
        </w:rPr>
      </w:pPr>
      <w:r w:rsidRPr="00CC7CAC">
        <w:rPr>
          <w:rFonts w:ascii="Georgia" w:hAnsi="Georgia" w:cs="Times New Roman"/>
        </w:rPr>
        <w:t xml:space="preserve">Beneficiarul trebuie să raporteze în </w:t>
      </w:r>
      <w:r w:rsidRPr="00CC7CAC">
        <w:rPr>
          <w:rFonts w:ascii="Georgia" w:hAnsi="Georgia"/>
        </w:rPr>
        <w:t>instrumentul de raportare și gestionare al Corpului European de Solidaritate</w:t>
      </w:r>
      <w:r w:rsidRPr="00CC7CAC">
        <w:rPr>
          <w:rFonts w:ascii="Georgia" w:hAnsi="Georgia" w:cs="Times New Roman"/>
        </w:rPr>
        <w:t xml:space="preserve"> cu privire proiectului de solidaritate </w:t>
      </w:r>
      <w:r w:rsidR="000415CD" w:rsidRPr="00CC7CAC">
        <w:rPr>
          <w:rFonts w:ascii="Georgia" w:hAnsi="Georgia" w:cs="Times New Roman"/>
        </w:rPr>
        <w:t>și sa ofere informații în raportul final cu privire la toate activitățile realizate în cadrul proiectului</w:t>
      </w:r>
    </w:p>
    <w:p w14:paraId="5F964E7A" w14:textId="335EDC74" w:rsidR="00602753" w:rsidRPr="00CC7CAC" w:rsidRDefault="00602753" w:rsidP="00602753">
      <w:pPr>
        <w:suppressAutoHyphens/>
        <w:spacing w:line="276" w:lineRule="auto"/>
        <w:jc w:val="both"/>
        <w:rPr>
          <w:rFonts w:ascii="Georgia" w:hAnsi="Georgia"/>
          <w:i/>
          <w:color w:val="4AA55B"/>
        </w:rPr>
      </w:pPr>
      <w:r w:rsidRPr="00CC7CAC">
        <w:rPr>
          <w:rFonts w:ascii="Georgia" w:hAnsi="Georgia"/>
        </w:rPr>
        <w:t>Beneficiarul trebuie să solicite participanților să completeze chestionarul standard online furnizat de Comisia Europeană (raportul participantului).</w:t>
      </w:r>
      <w:r w:rsidRPr="00CC7CAC">
        <w:rPr>
          <w:rFonts w:ascii="Georgia" w:hAnsi="Georgia"/>
          <w:i/>
          <w:color w:val="4AA55B"/>
        </w:rPr>
        <w:t>]</w:t>
      </w:r>
    </w:p>
    <w:p w14:paraId="501D20C5" w14:textId="76773A83" w:rsidR="00050F4E" w:rsidRPr="00CC7CAC" w:rsidRDefault="006C27A1" w:rsidP="006C27A1">
      <w:pPr>
        <w:pStyle w:val="Heading2"/>
        <w:rPr>
          <w:rFonts w:ascii="Georgia" w:hAnsi="Georgia" w:cs="Times New Roman"/>
          <w:sz w:val="22"/>
          <w:szCs w:val="22"/>
        </w:rPr>
      </w:pPr>
      <w:r w:rsidRPr="00CC7CAC">
        <w:rPr>
          <w:rFonts w:ascii="Georgia" w:hAnsi="Georgia" w:cs="Times New Roman"/>
          <w:sz w:val="22"/>
          <w:szCs w:val="22"/>
        </w:rPr>
        <w:t>1.</w:t>
      </w:r>
      <w:r w:rsidR="009269E9">
        <w:rPr>
          <w:rFonts w:ascii="Georgia" w:hAnsi="Georgia" w:cs="Times New Roman"/>
          <w:sz w:val="22"/>
          <w:szCs w:val="22"/>
        </w:rPr>
        <w:t>2</w:t>
      </w:r>
      <w:r w:rsidRPr="00CC7CAC">
        <w:rPr>
          <w:rFonts w:ascii="Georgia" w:hAnsi="Georgia" w:cs="Times New Roman"/>
          <w:sz w:val="22"/>
          <w:szCs w:val="22"/>
        </w:rPr>
        <w:t xml:space="preserve"> Costuri de </w:t>
      </w:r>
      <w:r w:rsidR="6C6D4C95" w:rsidRPr="00CC7CAC">
        <w:rPr>
          <w:rFonts w:ascii="Georgia" w:hAnsi="Georgia" w:cs="Times New Roman"/>
          <w:sz w:val="22"/>
          <w:szCs w:val="22"/>
        </w:rPr>
        <w:t>î</w:t>
      </w:r>
      <w:r w:rsidR="009719BF" w:rsidRPr="00CC7CAC">
        <w:rPr>
          <w:rFonts w:ascii="Georgia" w:hAnsi="Georgia" w:cs="Times New Roman"/>
          <w:sz w:val="22"/>
          <w:szCs w:val="22"/>
        </w:rPr>
        <w:t>ndrumare (</w:t>
      </w:r>
      <w:proofErr w:type="spellStart"/>
      <w:r w:rsidR="009719BF" w:rsidRPr="00CC7CAC">
        <w:rPr>
          <w:rFonts w:ascii="Georgia" w:hAnsi="Georgia" w:cs="Times New Roman"/>
          <w:sz w:val="22"/>
          <w:szCs w:val="22"/>
        </w:rPr>
        <w:t>coaching</w:t>
      </w:r>
      <w:proofErr w:type="spellEnd"/>
      <w:r w:rsidR="009719BF" w:rsidRPr="00CC7CAC">
        <w:rPr>
          <w:rFonts w:ascii="Georgia" w:hAnsi="Georgia" w:cs="Times New Roman"/>
          <w:sz w:val="22"/>
          <w:szCs w:val="22"/>
        </w:rPr>
        <w:t>)</w:t>
      </w:r>
    </w:p>
    <w:p w14:paraId="1396C93B" w14:textId="2147B66A" w:rsidR="006C27A1" w:rsidRPr="00CC7CAC" w:rsidRDefault="00050F4E" w:rsidP="00C114C7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CC7CAC">
        <w:rPr>
          <w:rFonts w:ascii="Georgia" w:hAnsi="Georgia"/>
          <w:sz w:val="22"/>
        </w:rPr>
        <w:t xml:space="preserve">Calculul </w:t>
      </w:r>
      <w:r w:rsidR="009719BF" w:rsidRPr="00CC7CAC">
        <w:rPr>
          <w:rFonts w:ascii="Georgia" w:hAnsi="Georgia"/>
          <w:sz w:val="22"/>
        </w:rPr>
        <w:t xml:space="preserve">grantului </w:t>
      </w:r>
      <w:r w:rsidRPr="00CC7CAC">
        <w:rPr>
          <w:rFonts w:ascii="Georgia" w:hAnsi="Georgia"/>
          <w:sz w:val="22"/>
        </w:rPr>
        <w:t>total:</w:t>
      </w:r>
    </w:p>
    <w:p w14:paraId="087EF837" w14:textId="0F668779" w:rsidR="00050F4E" w:rsidRPr="00CC7CAC" w:rsidRDefault="009719BF" w:rsidP="006C27A1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CC7CAC">
        <w:rPr>
          <w:rFonts w:ascii="Georgia" w:hAnsi="Georgia" w:cs="Times New Roman"/>
        </w:rPr>
        <w:t>Grantul</w:t>
      </w:r>
      <w:r w:rsidR="006C27A1" w:rsidRPr="00CC7CAC">
        <w:rPr>
          <w:rFonts w:ascii="Georgia" w:hAnsi="Georgia" w:cs="Times New Roman"/>
        </w:rPr>
        <w:t xml:space="preserve"> total se calculează prin înmulțirea numărului de zile lucrătoare efectuate de </w:t>
      </w:r>
      <w:r w:rsidR="6B1D0DBE" w:rsidRPr="00CC7CAC">
        <w:rPr>
          <w:rFonts w:ascii="Georgia" w:hAnsi="Georgia" w:cs="Times New Roman"/>
        </w:rPr>
        <w:t>î</w:t>
      </w:r>
      <w:r w:rsidRPr="00CC7CAC">
        <w:rPr>
          <w:rFonts w:ascii="Georgia" w:hAnsi="Georgia" w:cs="Times New Roman"/>
        </w:rPr>
        <w:t>ndrum</w:t>
      </w:r>
      <w:r w:rsidR="00723D53" w:rsidRPr="00CC7CAC">
        <w:rPr>
          <w:rFonts w:ascii="Georgia" w:hAnsi="Georgia" w:cs="Times New Roman"/>
        </w:rPr>
        <w:t>ă</w:t>
      </w:r>
      <w:r w:rsidRPr="00CC7CAC">
        <w:rPr>
          <w:rFonts w:ascii="Georgia" w:hAnsi="Georgia" w:cs="Times New Roman"/>
        </w:rPr>
        <w:t>tor (</w:t>
      </w:r>
      <w:proofErr w:type="spellStart"/>
      <w:r w:rsidRPr="00CC7CAC">
        <w:rPr>
          <w:rFonts w:ascii="Georgia" w:hAnsi="Georgia" w:cs="Times New Roman"/>
        </w:rPr>
        <w:t>coach</w:t>
      </w:r>
      <w:proofErr w:type="spellEnd"/>
      <w:r w:rsidRPr="00CC7CAC">
        <w:rPr>
          <w:rFonts w:ascii="Georgia" w:hAnsi="Georgia" w:cs="Times New Roman"/>
        </w:rPr>
        <w:t xml:space="preserve">) </w:t>
      </w:r>
      <w:r w:rsidR="006C27A1" w:rsidRPr="00CC7CAC">
        <w:rPr>
          <w:rFonts w:ascii="Georgia" w:hAnsi="Georgia" w:cs="Times New Roman"/>
        </w:rPr>
        <w:t xml:space="preserve">cu </w:t>
      </w:r>
      <w:r w:rsidRPr="00CC7CAC">
        <w:rPr>
          <w:rFonts w:ascii="Georgia" w:hAnsi="Georgia" w:cs="Times New Roman"/>
        </w:rPr>
        <w:t xml:space="preserve">costul pe unitate </w:t>
      </w:r>
      <w:r w:rsidR="006C27A1" w:rsidRPr="00CC7CAC">
        <w:rPr>
          <w:rFonts w:ascii="Georgia" w:hAnsi="Georgia" w:cs="Times New Roman"/>
        </w:rPr>
        <w:t xml:space="preserve">aplicabil pentru țara în cauză, </w:t>
      </w:r>
      <w:r w:rsidR="4E7D9D43" w:rsidRPr="00CC7CAC">
        <w:rPr>
          <w:rFonts w:ascii="Georgia" w:hAnsi="Georgia" w:cs="Times New Roman"/>
        </w:rPr>
        <w:t>specificat</w:t>
      </w:r>
      <w:r w:rsidR="006C27A1" w:rsidRPr="00CC7CAC">
        <w:rPr>
          <w:rFonts w:ascii="Georgia" w:hAnsi="Georgia" w:cs="Times New Roman"/>
        </w:rPr>
        <w:t xml:space="preserve"> în </w:t>
      </w:r>
      <w:r w:rsidR="00914EE2" w:rsidRPr="00CC7CAC">
        <w:rPr>
          <w:rFonts w:ascii="Georgia" w:hAnsi="Georgia" w:cs="Times New Roman"/>
        </w:rPr>
        <w:t>Anexa</w:t>
      </w:r>
      <w:r w:rsidR="006C27A1" w:rsidRPr="00CC7CAC">
        <w:rPr>
          <w:rFonts w:ascii="Georgia" w:hAnsi="Georgia" w:cs="Times New Roman"/>
        </w:rPr>
        <w:t xml:space="preserve"> 3 la </w:t>
      </w:r>
      <w:r w:rsidR="001C01C1" w:rsidRPr="00CC7CAC">
        <w:rPr>
          <w:rFonts w:ascii="Georgia" w:hAnsi="Georgia" w:cs="Times New Roman"/>
        </w:rPr>
        <w:t>c</w:t>
      </w:r>
      <w:r w:rsidR="00DD0B11" w:rsidRPr="00CC7CAC">
        <w:rPr>
          <w:rFonts w:ascii="Georgia" w:hAnsi="Georgia" w:cs="Times New Roman"/>
        </w:rPr>
        <w:t>ontract</w:t>
      </w:r>
      <w:r w:rsidR="006C27A1" w:rsidRPr="00CC7CAC">
        <w:rPr>
          <w:rFonts w:ascii="Georgia" w:hAnsi="Georgia" w:cs="Times New Roman"/>
        </w:rPr>
        <w:t xml:space="preserve">. Se va stabili un plafon de maximum 12 zile per proiect pentru limitarea sumei acordate în scopul acoperirii costurilor de </w:t>
      </w:r>
      <w:r w:rsidR="63F83612" w:rsidRPr="00CC7CAC">
        <w:rPr>
          <w:rFonts w:ascii="Georgia" w:hAnsi="Georgia" w:cs="Times New Roman"/>
        </w:rPr>
        <w:t>î</w:t>
      </w:r>
      <w:r w:rsidR="492A9801" w:rsidRPr="00CC7CAC">
        <w:rPr>
          <w:rFonts w:ascii="Georgia" w:hAnsi="Georgia" w:cs="Times New Roman"/>
        </w:rPr>
        <w:t>ndrumare</w:t>
      </w:r>
      <w:r w:rsidR="006C27A1" w:rsidRPr="00CC7CAC">
        <w:rPr>
          <w:rFonts w:ascii="Georgia" w:hAnsi="Georgia" w:cs="Times New Roman"/>
        </w:rPr>
        <w:t>.</w:t>
      </w:r>
    </w:p>
    <w:p w14:paraId="3ACB421B" w14:textId="572DB7BB" w:rsidR="00F468CD" w:rsidRPr="00CC7CAC" w:rsidRDefault="00050F4E" w:rsidP="00C114C7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CC7CAC">
        <w:rPr>
          <w:rFonts w:ascii="Georgia" w:hAnsi="Georgia"/>
          <w:sz w:val="22"/>
        </w:rPr>
        <w:t>Eveniment declanșator:</w:t>
      </w:r>
    </w:p>
    <w:p w14:paraId="0A0516DF" w14:textId="578F4FBB" w:rsidR="00050F4E" w:rsidRPr="00CC7CAC" w:rsidRDefault="00614B10" w:rsidP="00EC49F4">
      <w:pPr>
        <w:suppressAutoHyphens/>
        <w:spacing w:after="0" w:line="276" w:lineRule="auto"/>
        <w:jc w:val="both"/>
        <w:rPr>
          <w:rFonts w:ascii="Georgia" w:eastAsia="Calibri" w:hAnsi="Georgia" w:cs="Times New Roman"/>
        </w:rPr>
      </w:pPr>
      <w:r w:rsidRPr="00CC7CAC">
        <w:rPr>
          <w:rFonts w:ascii="Georgia" w:hAnsi="Georgia" w:cs="Times New Roman"/>
        </w:rPr>
        <w:t xml:space="preserve">Costurile de </w:t>
      </w:r>
      <w:r w:rsidR="242F3899" w:rsidRPr="00CC7CAC">
        <w:rPr>
          <w:rFonts w:ascii="Georgia" w:hAnsi="Georgia" w:cs="Times New Roman"/>
        </w:rPr>
        <w:t>î</w:t>
      </w:r>
      <w:r w:rsidRPr="00CC7CAC">
        <w:rPr>
          <w:rFonts w:ascii="Georgia" w:hAnsi="Georgia" w:cs="Times New Roman"/>
        </w:rPr>
        <w:t>n</w:t>
      </w:r>
      <w:r w:rsidR="009719BF" w:rsidRPr="00CC7CAC">
        <w:rPr>
          <w:rFonts w:ascii="Georgia" w:hAnsi="Georgia" w:cs="Times New Roman"/>
        </w:rPr>
        <w:t>drumare (</w:t>
      </w:r>
      <w:proofErr w:type="spellStart"/>
      <w:r w:rsidR="009719BF" w:rsidRPr="00CC7CAC">
        <w:rPr>
          <w:rFonts w:ascii="Georgia" w:hAnsi="Georgia" w:cs="Times New Roman"/>
        </w:rPr>
        <w:t>coaching</w:t>
      </w:r>
      <w:proofErr w:type="spellEnd"/>
      <w:r w:rsidR="009719BF" w:rsidRPr="00CC7CAC">
        <w:rPr>
          <w:rFonts w:ascii="Georgia" w:hAnsi="Georgia" w:cs="Times New Roman"/>
        </w:rPr>
        <w:t>)</w:t>
      </w:r>
      <w:r w:rsidRPr="00CC7CAC">
        <w:rPr>
          <w:rFonts w:ascii="Georgia" w:hAnsi="Georgia" w:cs="Times New Roman"/>
        </w:rPr>
        <w:t xml:space="preserve"> sunt </w:t>
      </w:r>
      <w:r w:rsidR="00B8620F" w:rsidRPr="00CC7CAC">
        <w:rPr>
          <w:rFonts w:ascii="Georgia" w:hAnsi="Georgia" w:cs="Times New Roman"/>
        </w:rPr>
        <w:t xml:space="preserve">eligibile </w:t>
      </w:r>
      <w:r w:rsidRPr="00CC7CAC">
        <w:rPr>
          <w:rFonts w:ascii="Georgia" w:hAnsi="Georgia" w:cs="Times New Roman"/>
        </w:rPr>
        <w:t xml:space="preserve">numai în cazul în care beneficiarul a utilizat serviciile unui </w:t>
      </w:r>
      <w:r w:rsidR="440C9705" w:rsidRPr="00CC7CAC">
        <w:rPr>
          <w:rFonts w:ascii="Georgia" w:hAnsi="Georgia" w:cs="Times New Roman"/>
        </w:rPr>
        <w:t>î</w:t>
      </w:r>
      <w:r w:rsidR="009719BF" w:rsidRPr="00CC7CAC">
        <w:rPr>
          <w:rFonts w:ascii="Georgia" w:hAnsi="Georgia" w:cs="Times New Roman"/>
        </w:rPr>
        <w:t>ndrum</w:t>
      </w:r>
      <w:r w:rsidR="00723D53" w:rsidRPr="00CC7CAC">
        <w:rPr>
          <w:rFonts w:ascii="Georgia" w:hAnsi="Georgia" w:cs="Times New Roman"/>
        </w:rPr>
        <w:t>ă</w:t>
      </w:r>
      <w:r w:rsidR="009719BF" w:rsidRPr="00CC7CAC">
        <w:rPr>
          <w:rFonts w:ascii="Georgia" w:hAnsi="Georgia" w:cs="Times New Roman"/>
        </w:rPr>
        <w:t>tor (</w:t>
      </w:r>
      <w:proofErr w:type="spellStart"/>
      <w:r w:rsidR="009719BF" w:rsidRPr="00CC7CAC">
        <w:rPr>
          <w:rFonts w:ascii="Georgia" w:hAnsi="Georgia" w:cs="Times New Roman"/>
        </w:rPr>
        <w:t>coach</w:t>
      </w:r>
      <w:proofErr w:type="spellEnd"/>
      <w:r w:rsidR="009719BF" w:rsidRPr="00CC7CAC">
        <w:rPr>
          <w:rFonts w:ascii="Georgia" w:hAnsi="Georgia" w:cs="Times New Roman"/>
        </w:rPr>
        <w:t xml:space="preserve">) </w:t>
      </w:r>
      <w:r w:rsidR="000415CD" w:rsidRPr="00CC7CAC">
        <w:rPr>
          <w:rFonts w:ascii="Georgia" w:hAnsi="Georgia"/>
        </w:rPr>
        <w:t>în scopurile descrise în Anexa 3 la contract.</w:t>
      </w:r>
    </w:p>
    <w:p w14:paraId="004B2808" w14:textId="77777777" w:rsidR="00050F4E" w:rsidRPr="00CC7CAC" w:rsidRDefault="00050F4E" w:rsidP="00050F4E">
      <w:pPr>
        <w:spacing w:after="0" w:line="276" w:lineRule="auto"/>
        <w:ind w:left="720"/>
        <w:rPr>
          <w:rFonts w:ascii="Georgia" w:eastAsia="Calibri" w:hAnsi="Georgia" w:cs="Times New Roman"/>
          <w:lang w:eastAsia="ar-SA"/>
        </w:rPr>
      </w:pPr>
    </w:p>
    <w:p w14:paraId="5E4B652A" w14:textId="0FEE55C1" w:rsidR="00050F4E" w:rsidRPr="00CC7CAC" w:rsidRDefault="00050F4E" w:rsidP="00C114C7">
      <w:pPr>
        <w:numPr>
          <w:ilvl w:val="0"/>
          <w:numId w:val="28"/>
        </w:numPr>
        <w:suppressAutoHyphens/>
        <w:spacing w:after="200" w:line="276" w:lineRule="auto"/>
        <w:rPr>
          <w:rFonts w:ascii="Georgia" w:eastAsia="SimSun" w:hAnsi="Georgia" w:cs="Times New Roman"/>
        </w:rPr>
      </w:pPr>
      <w:r w:rsidRPr="00CC7CAC">
        <w:rPr>
          <w:rFonts w:ascii="Georgia" w:hAnsi="Georgia" w:cs="Times New Roman"/>
        </w:rPr>
        <w:t>Documente justificative:</w:t>
      </w:r>
    </w:p>
    <w:p w14:paraId="333B538F" w14:textId="3802E04C" w:rsidR="00F05637" w:rsidRPr="00CC7CAC" w:rsidRDefault="00F05637" w:rsidP="00A96521">
      <w:pPr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CC7CAC">
        <w:rPr>
          <w:rFonts w:ascii="Georgia" w:hAnsi="Georgia" w:cs="Times New Roman"/>
        </w:rPr>
        <w:t xml:space="preserve">Dovada participării </w:t>
      </w:r>
      <w:r w:rsidR="6F6A08F3" w:rsidRPr="00CC7CAC">
        <w:rPr>
          <w:rFonts w:ascii="Georgia" w:hAnsi="Georgia" w:cs="Times New Roman"/>
        </w:rPr>
        <w:t>î</w:t>
      </w:r>
      <w:r w:rsidR="483B8A92" w:rsidRPr="00CC7CAC">
        <w:rPr>
          <w:rFonts w:ascii="Georgia" w:hAnsi="Georgia" w:cs="Times New Roman"/>
        </w:rPr>
        <w:t>ndrum</w:t>
      </w:r>
      <w:r w:rsidR="001C01C1" w:rsidRPr="00CC7CAC">
        <w:rPr>
          <w:rFonts w:ascii="Georgia" w:hAnsi="Georgia" w:cs="Times New Roman"/>
        </w:rPr>
        <w:t>ă</w:t>
      </w:r>
      <w:r w:rsidR="483B8A92" w:rsidRPr="00CC7CAC">
        <w:rPr>
          <w:rFonts w:ascii="Georgia" w:hAnsi="Georgia" w:cs="Times New Roman"/>
        </w:rPr>
        <w:t>torului</w:t>
      </w:r>
      <w:r w:rsidRPr="00CC7CAC">
        <w:rPr>
          <w:rFonts w:ascii="Georgia" w:hAnsi="Georgia" w:cs="Times New Roman"/>
        </w:rPr>
        <w:t xml:space="preserve"> la proiect va fi furnizată sub forma unei descrieri </w:t>
      </w:r>
      <w:r w:rsidR="00DD0B11" w:rsidRPr="00CC7CAC">
        <w:rPr>
          <w:rFonts w:ascii="Georgia" w:hAnsi="Georgia" w:cs="Times New Roman"/>
        </w:rPr>
        <w:t xml:space="preserve">în raportul final </w:t>
      </w:r>
      <w:r w:rsidRPr="00CC7CAC">
        <w:rPr>
          <w:rFonts w:ascii="Georgia" w:hAnsi="Georgia" w:cs="Times New Roman"/>
        </w:rPr>
        <w:t>a activităților desfășurate.</w:t>
      </w:r>
    </w:p>
    <w:p w14:paraId="58D5BFA7" w14:textId="1B1DA4D4" w:rsidR="00050F4E" w:rsidRPr="00CC7CAC" w:rsidRDefault="00A82AFE" w:rsidP="00A82AFE">
      <w:pPr>
        <w:suppressAutoHyphens/>
        <w:spacing w:after="200" w:line="276" w:lineRule="auto"/>
        <w:jc w:val="both"/>
        <w:rPr>
          <w:rFonts w:ascii="Georgia" w:eastAsia="SimSun" w:hAnsi="Georgia" w:cs="Times New Roman"/>
        </w:rPr>
      </w:pPr>
      <w:r w:rsidRPr="00CC7CAC">
        <w:rPr>
          <w:rFonts w:ascii="Georgia" w:hAnsi="Georgia" w:cs="Times New Roman"/>
        </w:rPr>
        <w:t xml:space="preserve">Dovada timpului petrecut de </w:t>
      </w:r>
      <w:r w:rsidR="75AEFC1A" w:rsidRPr="00CC7CAC">
        <w:rPr>
          <w:rFonts w:ascii="Georgia" w:hAnsi="Georgia" w:cs="Times New Roman"/>
        </w:rPr>
        <w:t>î</w:t>
      </w:r>
      <w:r w:rsidR="483B8A92" w:rsidRPr="00CC7CAC">
        <w:rPr>
          <w:rFonts w:ascii="Georgia" w:hAnsi="Georgia" w:cs="Times New Roman"/>
        </w:rPr>
        <w:t>ndrum</w:t>
      </w:r>
      <w:r w:rsidR="001C01C1" w:rsidRPr="00CC7CAC">
        <w:rPr>
          <w:rFonts w:ascii="Georgia" w:hAnsi="Georgia" w:cs="Times New Roman"/>
        </w:rPr>
        <w:t>ă</w:t>
      </w:r>
      <w:r w:rsidR="483B8A92" w:rsidRPr="00CC7CAC">
        <w:rPr>
          <w:rFonts w:ascii="Georgia" w:hAnsi="Georgia" w:cs="Times New Roman"/>
        </w:rPr>
        <w:t>tor</w:t>
      </w:r>
      <w:r w:rsidRPr="00CC7CAC">
        <w:rPr>
          <w:rFonts w:ascii="Georgia" w:hAnsi="Georgia" w:cs="Times New Roman"/>
        </w:rPr>
        <w:t xml:space="preserve"> în cadrul proiectului va fi furnizată sub forma unei fișe de pontaj în care figurează numele </w:t>
      </w:r>
      <w:r w:rsidR="41FD33BB" w:rsidRPr="00CC7CAC">
        <w:rPr>
          <w:rFonts w:ascii="Georgia" w:hAnsi="Georgia" w:cs="Times New Roman"/>
        </w:rPr>
        <w:t>î</w:t>
      </w:r>
      <w:r w:rsidR="483B8A92" w:rsidRPr="00CC7CAC">
        <w:rPr>
          <w:rFonts w:ascii="Georgia" w:hAnsi="Georgia" w:cs="Times New Roman"/>
        </w:rPr>
        <w:t>ndrum</w:t>
      </w:r>
      <w:r w:rsidR="001C01C1" w:rsidRPr="00CC7CAC">
        <w:rPr>
          <w:rFonts w:ascii="Georgia" w:hAnsi="Georgia" w:cs="Times New Roman"/>
        </w:rPr>
        <w:t>ă</w:t>
      </w:r>
      <w:r w:rsidR="483B8A92" w:rsidRPr="00CC7CAC">
        <w:rPr>
          <w:rFonts w:ascii="Georgia" w:hAnsi="Georgia" w:cs="Times New Roman"/>
        </w:rPr>
        <w:t>torului</w:t>
      </w:r>
      <w:r w:rsidRPr="00CC7CAC">
        <w:rPr>
          <w:rFonts w:ascii="Georgia" w:hAnsi="Georgia" w:cs="Times New Roman"/>
        </w:rPr>
        <w:t xml:space="preserve">, datele și numărul total de zile de lucru </w:t>
      </w:r>
      <w:r w:rsidRPr="00CC7CAC">
        <w:rPr>
          <w:rFonts w:ascii="Georgia" w:hAnsi="Georgia" w:cs="Times New Roman"/>
        </w:rPr>
        <w:lastRenderedPageBreak/>
        <w:t xml:space="preserve">efectuate de </w:t>
      </w:r>
      <w:r w:rsidR="5DBDB6C6" w:rsidRPr="00CC7CAC">
        <w:rPr>
          <w:rFonts w:ascii="Georgia" w:hAnsi="Georgia" w:cs="Times New Roman"/>
        </w:rPr>
        <w:t>î</w:t>
      </w:r>
      <w:r w:rsidR="483B8A92" w:rsidRPr="00CC7CAC">
        <w:rPr>
          <w:rFonts w:ascii="Georgia" w:hAnsi="Georgia" w:cs="Times New Roman"/>
        </w:rPr>
        <w:t>ndrum</w:t>
      </w:r>
      <w:r w:rsidR="0043212A" w:rsidRPr="00CC7CAC">
        <w:rPr>
          <w:rFonts w:ascii="Georgia" w:hAnsi="Georgia" w:cs="Times New Roman"/>
        </w:rPr>
        <w:t>ă</w:t>
      </w:r>
      <w:r w:rsidR="483B8A92" w:rsidRPr="00CC7CAC">
        <w:rPr>
          <w:rFonts w:ascii="Georgia" w:hAnsi="Georgia" w:cs="Times New Roman"/>
        </w:rPr>
        <w:t>tor</w:t>
      </w:r>
      <w:r w:rsidRPr="00CC7CAC">
        <w:rPr>
          <w:rFonts w:ascii="Georgia" w:hAnsi="Georgia" w:cs="Times New Roman"/>
        </w:rPr>
        <w:t xml:space="preserve"> în cadrul proiectului, semnată corespunzător de acesta și de reprezentantul legal al beneficiarului.</w:t>
      </w:r>
    </w:p>
    <w:p w14:paraId="19BD2A34" w14:textId="455C9844" w:rsidR="00A82AFE" w:rsidRPr="00CC7CAC" w:rsidRDefault="00050F4E" w:rsidP="00C114C7">
      <w:pPr>
        <w:numPr>
          <w:ilvl w:val="0"/>
          <w:numId w:val="28"/>
        </w:numPr>
        <w:tabs>
          <w:tab w:val="left" w:pos="851"/>
        </w:tabs>
        <w:suppressAutoHyphens/>
        <w:spacing w:after="200" w:line="276" w:lineRule="auto"/>
        <w:jc w:val="both"/>
        <w:rPr>
          <w:rFonts w:ascii="Georgia" w:eastAsia="Calibri" w:hAnsi="Georgia" w:cs="Times New Roman"/>
        </w:rPr>
      </w:pPr>
      <w:r w:rsidRPr="00CC7CAC">
        <w:rPr>
          <w:rFonts w:ascii="Georgia" w:hAnsi="Georgia" w:cs="Times New Roman"/>
        </w:rPr>
        <w:t>Raportare:</w:t>
      </w:r>
    </w:p>
    <w:p w14:paraId="1B2651BF" w14:textId="1FF89D74" w:rsidR="00050F4E" w:rsidRPr="00CC7CAC" w:rsidRDefault="00A82AFE" w:rsidP="00A82AFE">
      <w:pPr>
        <w:tabs>
          <w:tab w:val="left" w:pos="851"/>
        </w:tabs>
        <w:suppressAutoHyphens/>
        <w:spacing w:after="0" w:line="276" w:lineRule="auto"/>
        <w:jc w:val="both"/>
        <w:rPr>
          <w:rFonts w:ascii="Georgia" w:eastAsia="Calibri" w:hAnsi="Georgia" w:cs="Times New Roman"/>
        </w:rPr>
      </w:pPr>
      <w:r w:rsidRPr="00CC7CAC">
        <w:rPr>
          <w:rFonts w:ascii="Georgia" w:hAnsi="Georgia" w:cs="Times New Roman"/>
        </w:rPr>
        <w:t xml:space="preserve">Beneficiarul trebuie să raporteze cu privire la rolul/implicarea </w:t>
      </w:r>
      <w:r w:rsidR="101C22AD" w:rsidRPr="00CC7CAC">
        <w:rPr>
          <w:rFonts w:ascii="Georgia" w:hAnsi="Georgia" w:cs="Times New Roman"/>
        </w:rPr>
        <w:t>î</w:t>
      </w:r>
      <w:r w:rsidR="483B8A92" w:rsidRPr="00CC7CAC">
        <w:rPr>
          <w:rFonts w:ascii="Georgia" w:hAnsi="Georgia" w:cs="Times New Roman"/>
        </w:rPr>
        <w:t>ndrum</w:t>
      </w:r>
      <w:r w:rsidR="001C01C1" w:rsidRPr="00CC7CAC">
        <w:rPr>
          <w:rFonts w:ascii="Georgia" w:hAnsi="Georgia" w:cs="Times New Roman"/>
        </w:rPr>
        <w:t>ă</w:t>
      </w:r>
      <w:r w:rsidR="483B8A92" w:rsidRPr="00CC7CAC">
        <w:rPr>
          <w:rFonts w:ascii="Georgia" w:hAnsi="Georgia" w:cs="Times New Roman"/>
        </w:rPr>
        <w:t>torului</w:t>
      </w:r>
      <w:r w:rsidRPr="00CC7CAC">
        <w:rPr>
          <w:rFonts w:ascii="Georgia" w:hAnsi="Georgia" w:cs="Times New Roman"/>
        </w:rPr>
        <w:t xml:space="preserve"> în proiect și să includă în raportul final informații privind numărul de zile de </w:t>
      </w:r>
      <w:r w:rsidR="00700933" w:rsidRPr="00CC7CAC">
        <w:rPr>
          <w:rFonts w:ascii="Georgia" w:hAnsi="Georgia" w:cs="Times New Roman"/>
        </w:rPr>
        <w:t>î</w:t>
      </w:r>
      <w:r w:rsidR="00FA2C5C" w:rsidRPr="00CC7CAC">
        <w:rPr>
          <w:rFonts w:ascii="Georgia" w:hAnsi="Georgia" w:cs="Times New Roman"/>
        </w:rPr>
        <w:t>ndrumare</w:t>
      </w:r>
      <w:r w:rsidRPr="00CC7CAC">
        <w:rPr>
          <w:rFonts w:ascii="Georgia" w:hAnsi="Georgia" w:cs="Times New Roman"/>
        </w:rPr>
        <w:t xml:space="preserve"> primite.</w:t>
      </w:r>
      <w:r w:rsidR="000415CD" w:rsidRPr="00CC7CAC">
        <w:rPr>
          <w:rFonts w:ascii="Georgia" w:hAnsi="Georgia" w:cs="Times New Roman"/>
          <w:color w:val="92D050"/>
        </w:rPr>
        <w:t xml:space="preserve"> ]</w:t>
      </w:r>
    </w:p>
    <w:p w14:paraId="24A904CC" w14:textId="2A667C3E" w:rsidR="00050F4E" w:rsidRPr="00CC7CAC" w:rsidRDefault="00AF1DF9" w:rsidP="00A21990">
      <w:pPr>
        <w:pStyle w:val="Heading1"/>
        <w:numPr>
          <w:ilvl w:val="0"/>
          <w:numId w:val="36"/>
        </w:numPr>
        <w:ind w:left="360"/>
        <w:rPr>
          <w:rFonts w:ascii="Georgia" w:eastAsia="Calibri" w:hAnsi="Georgia" w:cs="Times New Roman"/>
          <w:sz w:val="22"/>
          <w:szCs w:val="22"/>
          <w:u w:val="none"/>
        </w:rPr>
      </w:pPr>
      <w:r w:rsidRPr="00CC7CAC">
        <w:rPr>
          <w:rFonts w:ascii="Georgia" w:hAnsi="Georgia" w:cs="Times New Roman"/>
          <w:sz w:val="22"/>
          <w:szCs w:val="22"/>
          <w:u w:val="none"/>
        </w:rPr>
        <w:t>Costuri reale</w:t>
      </w:r>
    </w:p>
    <w:p w14:paraId="347FB32E" w14:textId="2250D392" w:rsidR="00050F4E" w:rsidRPr="00CC7CAC" w:rsidRDefault="00050F4E" w:rsidP="00BE6D58">
      <w:pPr>
        <w:pStyle w:val="Heading2"/>
        <w:numPr>
          <w:ilvl w:val="1"/>
          <w:numId w:val="46"/>
        </w:numPr>
        <w:tabs>
          <w:tab w:val="left" w:pos="450"/>
        </w:tabs>
        <w:rPr>
          <w:rFonts w:ascii="Georgia" w:eastAsia="Calibri" w:hAnsi="Georgia" w:cs="Times New Roman"/>
          <w:sz w:val="22"/>
          <w:szCs w:val="22"/>
        </w:rPr>
      </w:pPr>
      <w:r w:rsidRPr="00CC7CAC">
        <w:rPr>
          <w:rFonts w:ascii="Georgia" w:hAnsi="Georgia" w:cs="Times New Roman"/>
          <w:sz w:val="22"/>
          <w:szCs w:val="22"/>
        </w:rPr>
        <w:t>Costuri excepționale</w:t>
      </w:r>
    </w:p>
    <w:p w14:paraId="44F63A9D" w14:textId="4D630DEE" w:rsidR="00151501" w:rsidRPr="00CC7CAC" w:rsidRDefault="00050F4E" w:rsidP="00C114C7">
      <w:pPr>
        <w:pStyle w:val="ListParagraph"/>
        <w:numPr>
          <w:ilvl w:val="0"/>
          <w:numId w:val="33"/>
        </w:numPr>
        <w:suppressAutoHyphens/>
        <w:spacing w:line="276" w:lineRule="auto"/>
        <w:rPr>
          <w:rFonts w:ascii="Georgia" w:eastAsia="Calibri" w:hAnsi="Georgia"/>
          <w:sz w:val="22"/>
        </w:rPr>
      </w:pPr>
      <w:r w:rsidRPr="00CC7CAC">
        <w:rPr>
          <w:rFonts w:ascii="Georgia" w:hAnsi="Georgia"/>
          <w:sz w:val="22"/>
        </w:rPr>
        <w:t>Calculul cuantumului grantului:</w:t>
      </w:r>
    </w:p>
    <w:p w14:paraId="5AC4B71A" w14:textId="612CD5F0" w:rsidR="00B50E4A" w:rsidRPr="00CC7CAC" w:rsidRDefault="00B50E4A" w:rsidP="00CE4F8A">
      <w:pPr>
        <w:suppressAutoHyphens/>
        <w:spacing w:line="276" w:lineRule="auto"/>
        <w:ind w:left="360"/>
        <w:rPr>
          <w:rFonts w:ascii="Georgia" w:eastAsia="Calibri" w:hAnsi="Georgia"/>
        </w:rPr>
      </w:pPr>
      <w:r w:rsidRPr="00CC7CAC">
        <w:rPr>
          <w:rFonts w:ascii="Georgia" w:hAnsi="Georgia"/>
        </w:rPr>
        <w:t xml:space="preserve">Grantul reprezintă o rambursare în proporție de 100 % a costurilor eligibile suportate efectiv pentru participarea tinerilor oportunități reduse </w:t>
      </w:r>
      <w:r w:rsidR="00377176" w:rsidRPr="00CC7CAC">
        <w:rPr>
          <w:rFonts w:ascii="Georgia" w:hAnsi="Georgia"/>
        </w:rPr>
        <w:t>(membri ai</w:t>
      </w:r>
      <w:r w:rsidRPr="00CC7CAC">
        <w:rPr>
          <w:rFonts w:ascii="Georgia" w:hAnsi="Georgia"/>
        </w:rPr>
        <w:t xml:space="preserve"> grupului care implementează proiectul sau/și grupul-țintă al proiectului)</w:t>
      </w:r>
      <w:r w:rsidRPr="00CC7CAC">
        <w:rPr>
          <w:rFonts w:ascii="Georgia" w:hAnsi="Georgia"/>
          <w:i/>
          <w:color w:val="4AA55B"/>
          <w:lang w:val="en-US"/>
        </w:rPr>
        <w:t xml:space="preserve"> ]</w:t>
      </w:r>
    </w:p>
    <w:p w14:paraId="695D2161" w14:textId="191B6922" w:rsidR="00050F4E" w:rsidRPr="00CC7CAC" w:rsidRDefault="00050F4E" w:rsidP="00CE4F8A">
      <w:pPr>
        <w:pStyle w:val="ListParagraph"/>
        <w:numPr>
          <w:ilvl w:val="0"/>
          <w:numId w:val="33"/>
        </w:numPr>
        <w:rPr>
          <w:rFonts w:ascii="Georgia" w:eastAsia="Calibri" w:hAnsi="Georgia"/>
          <w:sz w:val="22"/>
        </w:rPr>
      </w:pPr>
      <w:r w:rsidRPr="00CC7CAC">
        <w:rPr>
          <w:rFonts w:ascii="Georgia" w:hAnsi="Georgia"/>
          <w:sz w:val="22"/>
        </w:rPr>
        <w:t>Costuri eligibile:</w:t>
      </w:r>
    </w:p>
    <w:p w14:paraId="633D31BF" w14:textId="2227EFB4" w:rsidR="00A33D32" w:rsidRPr="00CC7CAC" w:rsidRDefault="00522185" w:rsidP="00CE4F8A">
      <w:pPr>
        <w:suppressAutoHyphens/>
        <w:spacing w:after="240" w:line="276" w:lineRule="auto"/>
        <w:rPr>
          <w:rFonts w:ascii="Georgia" w:eastAsia="Calibri" w:hAnsi="Georgia"/>
        </w:rPr>
      </w:pPr>
      <w:r w:rsidRPr="00CC7CAC">
        <w:rPr>
          <w:rFonts w:ascii="Georgia" w:hAnsi="Georgia" w:cs="Courier New"/>
          <w:lang w:eastAsia="ro-RO"/>
        </w:rPr>
        <w:t>Costurile suportate pentru a sprijini participarea tinerilor cu oportunități reduse sau nevoi speciale în condiții egale cu ceilalți participanți</w:t>
      </w:r>
    </w:p>
    <w:p w14:paraId="5CE99B64" w14:textId="77777777" w:rsidR="00050F4E" w:rsidRPr="00CC7CAC" w:rsidRDefault="00050F4E" w:rsidP="00CE4F8A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CC7CAC">
        <w:rPr>
          <w:rFonts w:ascii="Georgia" w:hAnsi="Georgia" w:cs="Times New Roman"/>
        </w:rPr>
        <w:t>Documente justificative:</w:t>
      </w:r>
    </w:p>
    <w:p w14:paraId="7752E108" w14:textId="24313698" w:rsidR="00522185" w:rsidRPr="00CC7CAC" w:rsidRDefault="00522185" w:rsidP="00522185">
      <w:pPr>
        <w:suppressAutoHyphens/>
        <w:spacing w:after="0" w:line="276" w:lineRule="auto"/>
        <w:jc w:val="both"/>
        <w:rPr>
          <w:rFonts w:ascii="Georgia" w:eastAsia="SimSun" w:hAnsi="Georgia" w:cs="Times New Roman"/>
        </w:rPr>
      </w:pPr>
      <w:r w:rsidRPr="00CC7CAC">
        <w:rPr>
          <w:rFonts w:ascii="Georgia" w:hAnsi="Georgia" w:cs="Times New Roman"/>
        </w:rPr>
        <w:t>În cazul costurile suportate pentru a sprijini participarea tinerilor cu oportunități reduse: dovada plății costurilor aferente pe baza facturilor care dovedesc costurile reale suportate, în care se specifică numele și adresa organismului care emite factura, suma</w:t>
      </w:r>
      <w:r w:rsidR="00346DEC" w:rsidRPr="00CC7CAC">
        <w:rPr>
          <w:rFonts w:ascii="Georgia" w:hAnsi="Georgia" w:cs="Times New Roman"/>
        </w:rPr>
        <w:t>,</w:t>
      </w:r>
      <w:r w:rsidRPr="00CC7CAC">
        <w:rPr>
          <w:rFonts w:ascii="Georgia" w:hAnsi="Georgia" w:cs="Times New Roman"/>
        </w:rPr>
        <w:t xml:space="preserve"> moneda</w:t>
      </w:r>
      <w:r w:rsidR="00346DEC" w:rsidRPr="00CC7CAC">
        <w:rPr>
          <w:rFonts w:ascii="Georgia" w:hAnsi="Georgia" w:cs="Times New Roman"/>
        </w:rPr>
        <w:t xml:space="preserve"> și data factu</w:t>
      </w:r>
      <w:r w:rsidR="00775D77" w:rsidRPr="00CC7CAC">
        <w:rPr>
          <w:rFonts w:ascii="Georgia" w:hAnsi="Georgia" w:cs="Times New Roman"/>
        </w:rPr>
        <w:t>rii</w:t>
      </w:r>
      <w:r w:rsidRPr="00CC7CAC">
        <w:rPr>
          <w:rFonts w:ascii="Georgia" w:hAnsi="Georgia" w:cs="Times New Roman"/>
        </w:rPr>
        <w:t>.</w:t>
      </w:r>
      <w:r w:rsidRPr="00CC7CAC">
        <w:rPr>
          <w:rFonts w:ascii="Georgia" w:hAnsi="Georgia" w:cs="Times New Roman"/>
          <w:i/>
          <w:color w:val="4AA55B"/>
        </w:rPr>
        <w:t>]</w:t>
      </w:r>
    </w:p>
    <w:p w14:paraId="4310C7E2" w14:textId="6B80D73A" w:rsidR="00050F4E" w:rsidRPr="00CC7CAC" w:rsidRDefault="00050F4E" w:rsidP="00CE4F8A">
      <w:pPr>
        <w:suppressAutoHyphens/>
        <w:spacing w:after="0" w:line="276" w:lineRule="auto"/>
        <w:jc w:val="both"/>
        <w:rPr>
          <w:rFonts w:ascii="Georgia" w:eastAsia="SimSun" w:hAnsi="Georgia"/>
        </w:rPr>
      </w:pPr>
    </w:p>
    <w:p w14:paraId="6E0E789F" w14:textId="3357572F" w:rsidR="00050F4E" w:rsidRPr="00CC7CAC" w:rsidRDefault="00050F4E" w:rsidP="00CE4F8A">
      <w:pPr>
        <w:pStyle w:val="ListParagraph"/>
        <w:numPr>
          <w:ilvl w:val="0"/>
          <w:numId w:val="18"/>
        </w:numPr>
        <w:rPr>
          <w:rFonts w:ascii="Georgia" w:eastAsia="SimSun" w:hAnsi="Georgia"/>
          <w:sz w:val="22"/>
        </w:rPr>
      </w:pPr>
      <w:r w:rsidRPr="00CC7CAC">
        <w:rPr>
          <w:rFonts w:ascii="Georgia" w:hAnsi="Georgia"/>
          <w:sz w:val="22"/>
        </w:rPr>
        <w:t>Raportare:</w:t>
      </w:r>
    </w:p>
    <w:p w14:paraId="0AABC3C4" w14:textId="07671AC1" w:rsidR="009935E9" w:rsidRPr="002F33E3" w:rsidRDefault="00522185" w:rsidP="0065476B">
      <w:pPr>
        <w:jc w:val="both"/>
        <w:rPr>
          <w:rFonts w:ascii="Georgia" w:hAnsi="Georgia" w:cs="Times New Roman"/>
        </w:rPr>
      </w:pPr>
      <w:r w:rsidRPr="00CC7CAC">
        <w:rPr>
          <w:rFonts w:ascii="Georgia" w:hAnsi="Georgia"/>
        </w:rPr>
        <w:t>Beneficiarul trebuie să prezinte un raport privind proiectul de solidaritate și să furnizeze informații privind tipul cheltuielilor legate de participarea tinerilor oportunități</w:t>
      </w:r>
      <w:r w:rsidR="00377176" w:rsidRPr="00CC7CAC">
        <w:rPr>
          <w:rFonts w:ascii="Georgia" w:hAnsi="Georgia"/>
        </w:rPr>
        <w:t xml:space="preserve"> reduse</w:t>
      </w:r>
      <w:r w:rsidRPr="00CC7CAC">
        <w:rPr>
          <w:rFonts w:ascii="Georgia" w:hAnsi="Georgia"/>
        </w:rPr>
        <w:t xml:space="preserve"> (membri ai grupului care </w:t>
      </w:r>
      <w:r w:rsidR="00377176" w:rsidRPr="00CC7CAC">
        <w:rPr>
          <w:rFonts w:ascii="Georgia" w:hAnsi="Georgia"/>
        </w:rPr>
        <w:t>a realizat</w:t>
      </w:r>
      <w:r w:rsidRPr="00CC7CAC">
        <w:rPr>
          <w:rFonts w:ascii="Georgia" w:hAnsi="Georgia"/>
        </w:rPr>
        <w:t xml:space="preserve"> proiectul și/sau grupul-țintă al proiectului), precum și cuantumul real al costurilor aferente suportate.</w:t>
      </w:r>
    </w:p>
    <w:sectPr w:rsidR="009935E9" w:rsidRPr="002F33E3" w:rsidSect="00C01288">
      <w:footerReference w:type="default" r:id="rId11"/>
      <w:pgSz w:w="12240" w:h="15840"/>
      <w:pgMar w:top="1170" w:right="1440" w:bottom="11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2963" w14:textId="77777777" w:rsidR="00A714C1" w:rsidRDefault="00A714C1" w:rsidP="00817F20">
      <w:pPr>
        <w:spacing w:after="0" w:line="240" w:lineRule="auto"/>
      </w:pPr>
      <w:r>
        <w:separator/>
      </w:r>
    </w:p>
  </w:endnote>
  <w:endnote w:type="continuationSeparator" w:id="0">
    <w:p w14:paraId="74BADE26" w14:textId="77777777" w:rsidR="00A714C1" w:rsidRDefault="00A714C1" w:rsidP="00817F20">
      <w:pPr>
        <w:spacing w:after="0" w:line="240" w:lineRule="auto"/>
      </w:pPr>
      <w:r>
        <w:continuationSeparator/>
      </w:r>
    </w:p>
  </w:endnote>
  <w:endnote w:type="continuationNotice" w:id="1">
    <w:p w14:paraId="73753268" w14:textId="77777777" w:rsidR="00A714C1" w:rsidRDefault="00A71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68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1ABD7" w14:textId="75691663" w:rsidR="00473E0A" w:rsidRDefault="00473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F8A">
          <w:rPr>
            <w:noProof/>
          </w:rPr>
          <w:t>3</w:t>
        </w:r>
        <w:r>
          <w:fldChar w:fldCharType="end"/>
        </w:r>
      </w:p>
    </w:sdtContent>
  </w:sdt>
  <w:p w14:paraId="125ADA85" w14:textId="77777777" w:rsidR="00473E0A" w:rsidRDefault="00473E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4B265" w14:textId="77777777" w:rsidR="00A714C1" w:rsidRDefault="00A714C1" w:rsidP="00817F20">
      <w:pPr>
        <w:spacing w:after="0" w:line="240" w:lineRule="auto"/>
      </w:pPr>
      <w:r>
        <w:separator/>
      </w:r>
    </w:p>
  </w:footnote>
  <w:footnote w:type="continuationSeparator" w:id="0">
    <w:p w14:paraId="5B949B00" w14:textId="77777777" w:rsidR="00A714C1" w:rsidRDefault="00A714C1" w:rsidP="00817F20">
      <w:pPr>
        <w:spacing w:after="0" w:line="240" w:lineRule="auto"/>
      </w:pPr>
      <w:r>
        <w:continuationSeparator/>
      </w:r>
    </w:p>
  </w:footnote>
  <w:footnote w:type="continuationNotice" w:id="1">
    <w:p w14:paraId="19D175CA" w14:textId="77777777" w:rsidR="00A714C1" w:rsidRDefault="00A714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9E14ED2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2A46E3D"/>
    <w:multiLevelType w:val="multilevel"/>
    <w:tmpl w:val="125003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6AB60CF"/>
    <w:multiLevelType w:val="hybridMultilevel"/>
    <w:tmpl w:val="23E800FA"/>
    <w:lvl w:ilvl="0" w:tplc="F6FA88C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1365EC8"/>
    <w:multiLevelType w:val="hybridMultilevel"/>
    <w:tmpl w:val="11809E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8FA4873"/>
    <w:multiLevelType w:val="hybridMultilevel"/>
    <w:tmpl w:val="A18E341C"/>
    <w:lvl w:ilvl="0" w:tplc="70C84C8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70C84C8A">
      <w:start w:val="2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F7260E"/>
    <w:multiLevelType w:val="hybridMultilevel"/>
    <w:tmpl w:val="93F83506"/>
    <w:lvl w:ilvl="0" w:tplc="358A49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3" w15:restartNumberingAfterBreak="0">
    <w:nsid w:val="33573D18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9107DE"/>
    <w:multiLevelType w:val="hybridMultilevel"/>
    <w:tmpl w:val="104E04B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7742875"/>
    <w:multiLevelType w:val="hybridMultilevel"/>
    <w:tmpl w:val="75EEAFE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7" w15:restartNumberingAfterBreak="0">
    <w:nsid w:val="3CDE51CB"/>
    <w:multiLevelType w:val="hybridMultilevel"/>
    <w:tmpl w:val="6BB21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49893EFF"/>
    <w:multiLevelType w:val="hybridMultilevel"/>
    <w:tmpl w:val="15C69846"/>
    <w:lvl w:ilvl="0" w:tplc="FD5407B6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711EA5"/>
    <w:multiLevelType w:val="hybridMultilevel"/>
    <w:tmpl w:val="C1602AE4"/>
    <w:lvl w:ilvl="0" w:tplc="33827924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47143F"/>
    <w:multiLevelType w:val="hybridMultilevel"/>
    <w:tmpl w:val="D3668442"/>
    <w:lvl w:ilvl="0" w:tplc="82323720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9" w15:restartNumberingAfterBreak="0">
    <w:nsid w:val="54131BA3"/>
    <w:multiLevelType w:val="hybridMultilevel"/>
    <w:tmpl w:val="A37C7CF8"/>
    <w:lvl w:ilvl="0" w:tplc="953A76D2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51" w15:restartNumberingAfterBreak="0">
    <w:nsid w:val="5AD726FB"/>
    <w:multiLevelType w:val="multilevel"/>
    <w:tmpl w:val="3634B1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eorgia" w:eastAsia="Calibri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5A2174"/>
    <w:multiLevelType w:val="hybridMultilevel"/>
    <w:tmpl w:val="4C42D3FA"/>
    <w:lvl w:ilvl="0" w:tplc="CB3A1C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6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5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60" w15:restartNumberingAfterBreak="0">
    <w:nsid w:val="727B2B36"/>
    <w:multiLevelType w:val="hybridMultilevel"/>
    <w:tmpl w:val="E27C42E4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61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51717"/>
    <w:multiLevelType w:val="hybridMultilevel"/>
    <w:tmpl w:val="6CB85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173230"/>
    <w:multiLevelType w:val="hybridMultilevel"/>
    <w:tmpl w:val="15E8EC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5588516">
    <w:abstractNumId w:val="50"/>
  </w:num>
  <w:num w:numId="2" w16cid:durableId="1310206249">
    <w:abstractNumId w:val="36"/>
  </w:num>
  <w:num w:numId="3" w16cid:durableId="1059208886">
    <w:abstractNumId w:val="32"/>
  </w:num>
  <w:num w:numId="4" w16cid:durableId="1594163920">
    <w:abstractNumId w:val="25"/>
  </w:num>
  <w:num w:numId="5" w16cid:durableId="1098409629">
    <w:abstractNumId w:val="24"/>
  </w:num>
  <w:num w:numId="6" w16cid:durableId="1794985305">
    <w:abstractNumId w:val="55"/>
  </w:num>
  <w:num w:numId="7" w16cid:durableId="842478392">
    <w:abstractNumId w:val="58"/>
  </w:num>
  <w:num w:numId="8" w16cid:durableId="1446078002">
    <w:abstractNumId w:val="57"/>
  </w:num>
  <w:num w:numId="9" w16cid:durableId="2055500657">
    <w:abstractNumId w:val="59"/>
  </w:num>
  <w:num w:numId="10" w16cid:durableId="343434169">
    <w:abstractNumId w:val="29"/>
  </w:num>
  <w:num w:numId="11" w16cid:durableId="1233278752">
    <w:abstractNumId w:val="39"/>
  </w:num>
  <w:num w:numId="12" w16cid:durableId="546260308">
    <w:abstractNumId w:val="41"/>
  </w:num>
  <w:num w:numId="13" w16cid:durableId="1283537150">
    <w:abstractNumId w:val="40"/>
  </w:num>
  <w:num w:numId="14" w16cid:durableId="1617836336">
    <w:abstractNumId w:val="23"/>
  </w:num>
  <w:num w:numId="15" w16cid:durableId="1370450066">
    <w:abstractNumId w:val="43"/>
  </w:num>
  <w:num w:numId="16" w16cid:durableId="909732549">
    <w:abstractNumId w:val="5"/>
  </w:num>
  <w:num w:numId="17" w16cid:durableId="1572932494">
    <w:abstractNumId w:val="6"/>
  </w:num>
  <w:num w:numId="18" w16cid:durableId="650909172">
    <w:abstractNumId w:val="11"/>
  </w:num>
  <w:num w:numId="19" w16cid:durableId="241062786">
    <w:abstractNumId w:val="19"/>
  </w:num>
  <w:num w:numId="20" w16cid:durableId="935556251">
    <w:abstractNumId w:val="48"/>
  </w:num>
  <w:num w:numId="21" w16cid:durableId="1452551310">
    <w:abstractNumId w:val="22"/>
  </w:num>
  <w:num w:numId="22" w16cid:durableId="1296448390">
    <w:abstractNumId w:val="42"/>
  </w:num>
  <w:num w:numId="23" w16cid:durableId="18579610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04301815">
    <w:abstractNumId w:val="56"/>
  </w:num>
  <w:num w:numId="25" w16cid:durableId="670641994">
    <w:abstractNumId w:val="49"/>
  </w:num>
  <w:num w:numId="26" w16cid:durableId="1507095253">
    <w:abstractNumId w:val="47"/>
  </w:num>
  <w:num w:numId="27" w16cid:durableId="979382947">
    <w:abstractNumId w:val="53"/>
  </w:num>
  <w:num w:numId="28" w16cid:durableId="658924345">
    <w:abstractNumId w:val="54"/>
  </w:num>
  <w:num w:numId="29" w16cid:durableId="932933398">
    <w:abstractNumId w:val="60"/>
  </w:num>
  <w:num w:numId="30" w16cid:durableId="427623987">
    <w:abstractNumId w:val="38"/>
  </w:num>
  <w:num w:numId="31" w16cid:durableId="322317909">
    <w:abstractNumId w:val="52"/>
  </w:num>
  <w:num w:numId="32" w16cid:durableId="1040321803">
    <w:abstractNumId w:val="65"/>
  </w:num>
  <w:num w:numId="33" w16cid:durableId="1426879484">
    <w:abstractNumId w:val="46"/>
  </w:num>
  <w:num w:numId="34" w16cid:durableId="1177116149">
    <w:abstractNumId w:val="62"/>
  </w:num>
  <w:num w:numId="35" w16cid:durableId="174464714">
    <w:abstractNumId w:val="63"/>
  </w:num>
  <w:num w:numId="36" w16cid:durableId="1716542138">
    <w:abstractNumId w:val="61"/>
  </w:num>
  <w:num w:numId="37" w16cid:durableId="1375153657">
    <w:abstractNumId w:val="26"/>
  </w:num>
  <w:num w:numId="38" w16cid:durableId="1165781972">
    <w:abstractNumId w:val="28"/>
  </w:num>
  <w:num w:numId="39" w16cid:durableId="1461147778">
    <w:abstractNumId w:val="45"/>
  </w:num>
  <w:num w:numId="40" w16cid:durableId="2103060347">
    <w:abstractNumId w:val="30"/>
  </w:num>
  <w:num w:numId="41" w16cid:durableId="1819763921">
    <w:abstractNumId w:val="34"/>
  </w:num>
  <w:num w:numId="42" w16cid:durableId="1231772102">
    <w:abstractNumId w:val="31"/>
  </w:num>
  <w:num w:numId="43" w16cid:durableId="1025474309">
    <w:abstractNumId w:val="37"/>
  </w:num>
  <w:num w:numId="44" w16cid:durableId="989942239">
    <w:abstractNumId w:val="64"/>
  </w:num>
  <w:num w:numId="45" w16cid:durableId="1509366426">
    <w:abstractNumId w:val="44"/>
  </w:num>
  <w:num w:numId="46" w16cid:durableId="535044681">
    <w:abstractNumId w:val="21"/>
  </w:num>
  <w:num w:numId="47" w16cid:durableId="32966928">
    <w:abstractNumId w:val="33"/>
  </w:num>
  <w:num w:numId="48" w16cid:durableId="705325898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A62"/>
    <w:rsid w:val="00005BFA"/>
    <w:rsid w:val="0000620F"/>
    <w:rsid w:val="000122DF"/>
    <w:rsid w:val="00013B9F"/>
    <w:rsid w:val="000152CA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15CD"/>
    <w:rsid w:val="00041611"/>
    <w:rsid w:val="00042E9D"/>
    <w:rsid w:val="00042F34"/>
    <w:rsid w:val="00043385"/>
    <w:rsid w:val="00043859"/>
    <w:rsid w:val="00043A76"/>
    <w:rsid w:val="00047322"/>
    <w:rsid w:val="00047D62"/>
    <w:rsid w:val="00050F4E"/>
    <w:rsid w:val="00051044"/>
    <w:rsid w:val="00052F29"/>
    <w:rsid w:val="00053C23"/>
    <w:rsid w:val="00056E93"/>
    <w:rsid w:val="00057AAE"/>
    <w:rsid w:val="00061599"/>
    <w:rsid w:val="00062650"/>
    <w:rsid w:val="00064BBA"/>
    <w:rsid w:val="000652F7"/>
    <w:rsid w:val="000657EB"/>
    <w:rsid w:val="00072EB8"/>
    <w:rsid w:val="000822F4"/>
    <w:rsid w:val="00084543"/>
    <w:rsid w:val="00090121"/>
    <w:rsid w:val="00093FC7"/>
    <w:rsid w:val="000944A0"/>
    <w:rsid w:val="000950C5"/>
    <w:rsid w:val="00095575"/>
    <w:rsid w:val="000A5A12"/>
    <w:rsid w:val="000A5DC9"/>
    <w:rsid w:val="000A6662"/>
    <w:rsid w:val="000B04F3"/>
    <w:rsid w:val="000B0859"/>
    <w:rsid w:val="000B0E1E"/>
    <w:rsid w:val="000B134B"/>
    <w:rsid w:val="000B15EA"/>
    <w:rsid w:val="000B267D"/>
    <w:rsid w:val="000B7038"/>
    <w:rsid w:val="000B767D"/>
    <w:rsid w:val="000C0D0F"/>
    <w:rsid w:val="000C5874"/>
    <w:rsid w:val="000D067F"/>
    <w:rsid w:val="000D4EC5"/>
    <w:rsid w:val="000D4FA9"/>
    <w:rsid w:val="000D5561"/>
    <w:rsid w:val="000D69AE"/>
    <w:rsid w:val="000E3C7C"/>
    <w:rsid w:val="000E45BA"/>
    <w:rsid w:val="000E613B"/>
    <w:rsid w:val="000E69C7"/>
    <w:rsid w:val="000F0457"/>
    <w:rsid w:val="000F0ED0"/>
    <w:rsid w:val="000F6C3D"/>
    <w:rsid w:val="00102002"/>
    <w:rsid w:val="00106562"/>
    <w:rsid w:val="00110701"/>
    <w:rsid w:val="0011105D"/>
    <w:rsid w:val="0011117A"/>
    <w:rsid w:val="00114844"/>
    <w:rsid w:val="00114E4D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7C1"/>
    <w:rsid w:val="00131A41"/>
    <w:rsid w:val="001345EA"/>
    <w:rsid w:val="00134C41"/>
    <w:rsid w:val="00140DA7"/>
    <w:rsid w:val="001474BE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E0B"/>
    <w:rsid w:val="00186B51"/>
    <w:rsid w:val="00186E97"/>
    <w:rsid w:val="00190976"/>
    <w:rsid w:val="00192674"/>
    <w:rsid w:val="001927DA"/>
    <w:rsid w:val="0019420E"/>
    <w:rsid w:val="0019553A"/>
    <w:rsid w:val="001956CB"/>
    <w:rsid w:val="001965BA"/>
    <w:rsid w:val="001A239A"/>
    <w:rsid w:val="001A48B8"/>
    <w:rsid w:val="001A5233"/>
    <w:rsid w:val="001A5A8E"/>
    <w:rsid w:val="001B0007"/>
    <w:rsid w:val="001B1565"/>
    <w:rsid w:val="001B20DE"/>
    <w:rsid w:val="001B3C33"/>
    <w:rsid w:val="001B4100"/>
    <w:rsid w:val="001B5F6B"/>
    <w:rsid w:val="001B6E5D"/>
    <w:rsid w:val="001C01C1"/>
    <w:rsid w:val="001C055E"/>
    <w:rsid w:val="001C0B68"/>
    <w:rsid w:val="001C1AD4"/>
    <w:rsid w:val="001C1EF6"/>
    <w:rsid w:val="001C202A"/>
    <w:rsid w:val="001C2C06"/>
    <w:rsid w:val="001D544C"/>
    <w:rsid w:val="001D6842"/>
    <w:rsid w:val="001E06B2"/>
    <w:rsid w:val="001E1FF7"/>
    <w:rsid w:val="001E50F6"/>
    <w:rsid w:val="001E5547"/>
    <w:rsid w:val="001F1EF2"/>
    <w:rsid w:val="001F3DDC"/>
    <w:rsid w:val="001F5330"/>
    <w:rsid w:val="001F58F9"/>
    <w:rsid w:val="001F5DE8"/>
    <w:rsid w:val="001F6525"/>
    <w:rsid w:val="001F6974"/>
    <w:rsid w:val="001F76D9"/>
    <w:rsid w:val="00201B50"/>
    <w:rsid w:val="0020265A"/>
    <w:rsid w:val="00205469"/>
    <w:rsid w:val="002054D0"/>
    <w:rsid w:val="00206032"/>
    <w:rsid w:val="00210377"/>
    <w:rsid w:val="00210E98"/>
    <w:rsid w:val="002138CE"/>
    <w:rsid w:val="00213E08"/>
    <w:rsid w:val="00216575"/>
    <w:rsid w:val="0021670F"/>
    <w:rsid w:val="00217113"/>
    <w:rsid w:val="00223624"/>
    <w:rsid w:val="002300AF"/>
    <w:rsid w:val="0023080F"/>
    <w:rsid w:val="002318DA"/>
    <w:rsid w:val="002335D4"/>
    <w:rsid w:val="0023544D"/>
    <w:rsid w:val="002409FB"/>
    <w:rsid w:val="00241866"/>
    <w:rsid w:val="00246FD9"/>
    <w:rsid w:val="00247992"/>
    <w:rsid w:val="002529B7"/>
    <w:rsid w:val="00255F40"/>
    <w:rsid w:val="00256088"/>
    <w:rsid w:val="0025762A"/>
    <w:rsid w:val="00263124"/>
    <w:rsid w:val="00272BCD"/>
    <w:rsid w:val="002761DC"/>
    <w:rsid w:val="00277305"/>
    <w:rsid w:val="0028078F"/>
    <w:rsid w:val="002827E0"/>
    <w:rsid w:val="0028295D"/>
    <w:rsid w:val="002838CF"/>
    <w:rsid w:val="00283FBB"/>
    <w:rsid w:val="00284360"/>
    <w:rsid w:val="002872A1"/>
    <w:rsid w:val="00287673"/>
    <w:rsid w:val="00287BB4"/>
    <w:rsid w:val="00290582"/>
    <w:rsid w:val="00291C1E"/>
    <w:rsid w:val="002920D2"/>
    <w:rsid w:val="00293BF6"/>
    <w:rsid w:val="00294D1A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A7C7C"/>
    <w:rsid w:val="002B27C6"/>
    <w:rsid w:val="002B56F3"/>
    <w:rsid w:val="002B58B1"/>
    <w:rsid w:val="002B6C39"/>
    <w:rsid w:val="002C2353"/>
    <w:rsid w:val="002C3105"/>
    <w:rsid w:val="002C56F2"/>
    <w:rsid w:val="002C7535"/>
    <w:rsid w:val="002D0657"/>
    <w:rsid w:val="002D159F"/>
    <w:rsid w:val="002D283C"/>
    <w:rsid w:val="002D2C82"/>
    <w:rsid w:val="002D5D34"/>
    <w:rsid w:val="002D6E8D"/>
    <w:rsid w:val="002E17E9"/>
    <w:rsid w:val="002E268B"/>
    <w:rsid w:val="002E3EC6"/>
    <w:rsid w:val="002E4398"/>
    <w:rsid w:val="002E470F"/>
    <w:rsid w:val="002E59DD"/>
    <w:rsid w:val="002F0086"/>
    <w:rsid w:val="002F0875"/>
    <w:rsid w:val="002F33E3"/>
    <w:rsid w:val="002F37CC"/>
    <w:rsid w:val="002F4B83"/>
    <w:rsid w:val="002F51EF"/>
    <w:rsid w:val="002F685D"/>
    <w:rsid w:val="002F7236"/>
    <w:rsid w:val="00300B65"/>
    <w:rsid w:val="0030308F"/>
    <w:rsid w:val="00304445"/>
    <w:rsid w:val="00307749"/>
    <w:rsid w:val="003125E2"/>
    <w:rsid w:val="00312A01"/>
    <w:rsid w:val="00313076"/>
    <w:rsid w:val="00314EFC"/>
    <w:rsid w:val="003162D7"/>
    <w:rsid w:val="00316D3B"/>
    <w:rsid w:val="00316DC1"/>
    <w:rsid w:val="0032379A"/>
    <w:rsid w:val="00323825"/>
    <w:rsid w:val="00332605"/>
    <w:rsid w:val="00332693"/>
    <w:rsid w:val="00332DAA"/>
    <w:rsid w:val="003331AA"/>
    <w:rsid w:val="00335A1E"/>
    <w:rsid w:val="00335D87"/>
    <w:rsid w:val="00337589"/>
    <w:rsid w:val="00340D29"/>
    <w:rsid w:val="00340F3F"/>
    <w:rsid w:val="00342CB2"/>
    <w:rsid w:val="00346A1C"/>
    <w:rsid w:val="00346DEC"/>
    <w:rsid w:val="00347BFD"/>
    <w:rsid w:val="00353AFE"/>
    <w:rsid w:val="00353DC1"/>
    <w:rsid w:val="00354764"/>
    <w:rsid w:val="00355986"/>
    <w:rsid w:val="003577C9"/>
    <w:rsid w:val="003606D1"/>
    <w:rsid w:val="0036096E"/>
    <w:rsid w:val="00362A16"/>
    <w:rsid w:val="00363878"/>
    <w:rsid w:val="00363DAE"/>
    <w:rsid w:val="00365B92"/>
    <w:rsid w:val="003663B0"/>
    <w:rsid w:val="0037008D"/>
    <w:rsid w:val="00373AAD"/>
    <w:rsid w:val="0037401B"/>
    <w:rsid w:val="00375F66"/>
    <w:rsid w:val="00377176"/>
    <w:rsid w:val="003779D6"/>
    <w:rsid w:val="00377F3C"/>
    <w:rsid w:val="003801C1"/>
    <w:rsid w:val="003803A4"/>
    <w:rsid w:val="00381FED"/>
    <w:rsid w:val="003934F5"/>
    <w:rsid w:val="003970E4"/>
    <w:rsid w:val="003A190C"/>
    <w:rsid w:val="003A1ED8"/>
    <w:rsid w:val="003A3356"/>
    <w:rsid w:val="003A3AD2"/>
    <w:rsid w:val="003A55C8"/>
    <w:rsid w:val="003A71BF"/>
    <w:rsid w:val="003B0446"/>
    <w:rsid w:val="003B1DD2"/>
    <w:rsid w:val="003B358F"/>
    <w:rsid w:val="003B62D0"/>
    <w:rsid w:val="003B6F8B"/>
    <w:rsid w:val="003B7AEE"/>
    <w:rsid w:val="003C01F5"/>
    <w:rsid w:val="003C1898"/>
    <w:rsid w:val="003C198A"/>
    <w:rsid w:val="003C424A"/>
    <w:rsid w:val="003C5309"/>
    <w:rsid w:val="003C5CD4"/>
    <w:rsid w:val="003C729C"/>
    <w:rsid w:val="003D4BA9"/>
    <w:rsid w:val="003D4DF0"/>
    <w:rsid w:val="003D501C"/>
    <w:rsid w:val="003D6224"/>
    <w:rsid w:val="003E0B46"/>
    <w:rsid w:val="003E259F"/>
    <w:rsid w:val="003E5806"/>
    <w:rsid w:val="003F0697"/>
    <w:rsid w:val="003F242B"/>
    <w:rsid w:val="003F3C62"/>
    <w:rsid w:val="003F40A9"/>
    <w:rsid w:val="003F6E42"/>
    <w:rsid w:val="00401F51"/>
    <w:rsid w:val="00403668"/>
    <w:rsid w:val="00405EFB"/>
    <w:rsid w:val="0041011E"/>
    <w:rsid w:val="004147E8"/>
    <w:rsid w:val="00414F9A"/>
    <w:rsid w:val="0042228B"/>
    <w:rsid w:val="00424C56"/>
    <w:rsid w:val="00425D83"/>
    <w:rsid w:val="00425FF5"/>
    <w:rsid w:val="00426746"/>
    <w:rsid w:val="00426852"/>
    <w:rsid w:val="00427EC3"/>
    <w:rsid w:val="0043212A"/>
    <w:rsid w:val="00434748"/>
    <w:rsid w:val="00435C65"/>
    <w:rsid w:val="00443E91"/>
    <w:rsid w:val="00445A47"/>
    <w:rsid w:val="004525DA"/>
    <w:rsid w:val="00455358"/>
    <w:rsid w:val="004616A9"/>
    <w:rsid w:val="00465CB9"/>
    <w:rsid w:val="00471BE0"/>
    <w:rsid w:val="00473E0A"/>
    <w:rsid w:val="0047558E"/>
    <w:rsid w:val="0047701D"/>
    <w:rsid w:val="0048171E"/>
    <w:rsid w:val="00481E3B"/>
    <w:rsid w:val="004822DD"/>
    <w:rsid w:val="00482DC1"/>
    <w:rsid w:val="00486C40"/>
    <w:rsid w:val="00487FE6"/>
    <w:rsid w:val="00490240"/>
    <w:rsid w:val="0049032D"/>
    <w:rsid w:val="00495F16"/>
    <w:rsid w:val="00496E03"/>
    <w:rsid w:val="0049732A"/>
    <w:rsid w:val="004A1813"/>
    <w:rsid w:val="004A6EB6"/>
    <w:rsid w:val="004A7836"/>
    <w:rsid w:val="004B5933"/>
    <w:rsid w:val="004B6439"/>
    <w:rsid w:val="004B7170"/>
    <w:rsid w:val="004C46B5"/>
    <w:rsid w:val="004C5EBC"/>
    <w:rsid w:val="004C7D40"/>
    <w:rsid w:val="004D0790"/>
    <w:rsid w:val="004D15CF"/>
    <w:rsid w:val="004D2825"/>
    <w:rsid w:val="004D3699"/>
    <w:rsid w:val="004D5EB8"/>
    <w:rsid w:val="004D6FC5"/>
    <w:rsid w:val="004D722A"/>
    <w:rsid w:val="004E0B7E"/>
    <w:rsid w:val="004E2C45"/>
    <w:rsid w:val="004E34E0"/>
    <w:rsid w:val="004E4413"/>
    <w:rsid w:val="004E6425"/>
    <w:rsid w:val="004E7F70"/>
    <w:rsid w:val="004F2C4E"/>
    <w:rsid w:val="004F354A"/>
    <w:rsid w:val="004F442A"/>
    <w:rsid w:val="004F4B64"/>
    <w:rsid w:val="004F5BC7"/>
    <w:rsid w:val="004F65B2"/>
    <w:rsid w:val="004F6B33"/>
    <w:rsid w:val="00501DFB"/>
    <w:rsid w:val="00502701"/>
    <w:rsid w:val="005028F9"/>
    <w:rsid w:val="00502BE7"/>
    <w:rsid w:val="0050609F"/>
    <w:rsid w:val="005100E5"/>
    <w:rsid w:val="0051056C"/>
    <w:rsid w:val="00510DC4"/>
    <w:rsid w:val="0051168E"/>
    <w:rsid w:val="00512016"/>
    <w:rsid w:val="00512398"/>
    <w:rsid w:val="005163BF"/>
    <w:rsid w:val="005178BD"/>
    <w:rsid w:val="00522185"/>
    <w:rsid w:val="00526AE1"/>
    <w:rsid w:val="00542BF7"/>
    <w:rsid w:val="00543BD7"/>
    <w:rsid w:val="00544C8E"/>
    <w:rsid w:val="00546C4D"/>
    <w:rsid w:val="00546C6F"/>
    <w:rsid w:val="005504C0"/>
    <w:rsid w:val="00552893"/>
    <w:rsid w:val="00556214"/>
    <w:rsid w:val="00557472"/>
    <w:rsid w:val="00557C89"/>
    <w:rsid w:val="00560CAB"/>
    <w:rsid w:val="005613B5"/>
    <w:rsid w:val="005619CC"/>
    <w:rsid w:val="00563330"/>
    <w:rsid w:val="00564C54"/>
    <w:rsid w:val="00565768"/>
    <w:rsid w:val="00565FCF"/>
    <w:rsid w:val="00572320"/>
    <w:rsid w:val="0057360D"/>
    <w:rsid w:val="00573BA8"/>
    <w:rsid w:val="0057417D"/>
    <w:rsid w:val="005760BA"/>
    <w:rsid w:val="005769E9"/>
    <w:rsid w:val="00582C3E"/>
    <w:rsid w:val="00584E66"/>
    <w:rsid w:val="00585EC6"/>
    <w:rsid w:val="0058623C"/>
    <w:rsid w:val="005904CF"/>
    <w:rsid w:val="0059247C"/>
    <w:rsid w:val="00595B61"/>
    <w:rsid w:val="0059790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5864"/>
    <w:rsid w:val="005D64AC"/>
    <w:rsid w:val="005D6EFF"/>
    <w:rsid w:val="005E0E03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2753"/>
    <w:rsid w:val="00603356"/>
    <w:rsid w:val="00604187"/>
    <w:rsid w:val="006041A9"/>
    <w:rsid w:val="0060584E"/>
    <w:rsid w:val="006066A9"/>
    <w:rsid w:val="006069C8"/>
    <w:rsid w:val="00606D95"/>
    <w:rsid w:val="00607976"/>
    <w:rsid w:val="00614B10"/>
    <w:rsid w:val="006157CE"/>
    <w:rsid w:val="00615B69"/>
    <w:rsid w:val="00617C93"/>
    <w:rsid w:val="00621755"/>
    <w:rsid w:val="00632B14"/>
    <w:rsid w:val="00632C98"/>
    <w:rsid w:val="00640A3B"/>
    <w:rsid w:val="00640D2D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04DC"/>
    <w:rsid w:val="00665FE7"/>
    <w:rsid w:val="00666C15"/>
    <w:rsid w:val="006721CA"/>
    <w:rsid w:val="0067299F"/>
    <w:rsid w:val="0067354D"/>
    <w:rsid w:val="006736FA"/>
    <w:rsid w:val="006754F6"/>
    <w:rsid w:val="00675792"/>
    <w:rsid w:val="0068262B"/>
    <w:rsid w:val="00686076"/>
    <w:rsid w:val="00686DD2"/>
    <w:rsid w:val="00692D1A"/>
    <w:rsid w:val="00695FAD"/>
    <w:rsid w:val="006A0735"/>
    <w:rsid w:val="006A0F78"/>
    <w:rsid w:val="006A1588"/>
    <w:rsid w:val="006A162A"/>
    <w:rsid w:val="006A555E"/>
    <w:rsid w:val="006A740D"/>
    <w:rsid w:val="006A7C2D"/>
    <w:rsid w:val="006B1065"/>
    <w:rsid w:val="006B1292"/>
    <w:rsid w:val="006B13DD"/>
    <w:rsid w:val="006B41C9"/>
    <w:rsid w:val="006B4C78"/>
    <w:rsid w:val="006B63B3"/>
    <w:rsid w:val="006B69B7"/>
    <w:rsid w:val="006B6A68"/>
    <w:rsid w:val="006B6EBD"/>
    <w:rsid w:val="006B7360"/>
    <w:rsid w:val="006B7D8F"/>
    <w:rsid w:val="006C08B0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D0BDB"/>
    <w:rsid w:val="006D4551"/>
    <w:rsid w:val="006E197A"/>
    <w:rsid w:val="006E3D80"/>
    <w:rsid w:val="006E6519"/>
    <w:rsid w:val="006F0ECA"/>
    <w:rsid w:val="006F1549"/>
    <w:rsid w:val="006F15D7"/>
    <w:rsid w:val="006F272D"/>
    <w:rsid w:val="006F45F4"/>
    <w:rsid w:val="006F58FD"/>
    <w:rsid w:val="006F7846"/>
    <w:rsid w:val="00700933"/>
    <w:rsid w:val="00701C8B"/>
    <w:rsid w:val="0070208C"/>
    <w:rsid w:val="00702D75"/>
    <w:rsid w:val="00704778"/>
    <w:rsid w:val="00705E49"/>
    <w:rsid w:val="00710E6B"/>
    <w:rsid w:val="00711F7B"/>
    <w:rsid w:val="007125AB"/>
    <w:rsid w:val="0071363A"/>
    <w:rsid w:val="0071613A"/>
    <w:rsid w:val="007202A7"/>
    <w:rsid w:val="00720F17"/>
    <w:rsid w:val="007222EC"/>
    <w:rsid w:val="00723BF4"/>
    <w:rsid w:val="00723D53"/>
    <w:rsid w:val="00724741"/>
    <w:rsid w:val="0072543D"/>
    <w:rsid w:val="00727DB9"/>
    <w:rsid w:val="00731BA2"/>
    <w:rsid w:val="007340A1"/>
    <w:rsid w:val="007349A4"/>
    <w:rsid w:val="007353EA"/>
    <w:rsid w:val="007363C6"/>
    <w:rsid w:val="00736544"/>
    <w:rsid w:val="00744151"/>
    <w:rsid w:val="00747B85"/>
    <w:rsid w:val="0075068E"/>
    <w:rsid w:val="00751A19"/>
    <w:rsid w:val="00753A2B"/>
    <w:rsid w:val="00753F94"/>
    <w:rsid w:val="00754024"/>
    <w:rsid w:val="0075402E"/>
    <w:rsid w:val="00754B99"/>
    <w:rsid w:val="007638D2"/>
    <w:rsid w:val="00763944"/>
    <w:rsid w:val="00764B36"/>
    <w:rsid w:val="0076646C"/>
    <w:rsid w:val="00770013"/>
    <w:rsid w:val="007709F3"/>
    <w:rsid w:val="00771C83"/>
    <w:rsid w:val="00772257"/>
    <w:rsid w:val="00773048"/>
    <w:rsid w:val="00775D77"/>
    <w:rsid w:val="007813F7"/>
    <w:rsid w:val="00782425"/>
    <w:rsid w:val="007826F8"/>
    <w:rsid w:val="00783E51"/>
    <w:rsid w:val="0078483E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A7719"/>
    <w:rsid w:val="007B05C2"/>
    <w:rsid w:val="007B286D"/>
    <w:rsid w:val="007B2DAF"/>
    <w:rsid w:val="007B39F0"/>
    <w:rsid w:val="007B4968"/>
    <w:rsid w:val="007B6074"/>
    <w:rsid w:val="007B6AB3"/>
    <w:rsid w:val="007B6EA4"/>
    <w:rsid w:val="007C2AE3"/>
    <w:rsid w:val="007C3059"/>
    <w:rsid w:val="007C6FD7"/>
    <w:rsid w:val="007C738C"/>
    <w:rsid w:val="007C7D7B"/>
    <w:rsid w:val="007D20CF"/>
    <w:rsid w:val="007D2FD5"/>
    <w:rsid w:val="007D6080"/>
    <w:rsid w:val="007D705A"/>
    <w:rsid w:val="007E07E8"/>
    <w:rsid w:val="007E3092"/>
    <w:rsid w:val="007E51E7"/>
    <w:rsid w:val="007E7B47"/>
    <w:rsid w:val="007F03AE"/>
    <w:rsid w:val="007F06D1"/>
    <w:rsid w:val="007F07B1"/>
    <w:rsid w:val="007F10F6"/>
    <w:rsid w:val="007F299C"/>
    <w:rsid w:val="007F2F7D"/>
    <w:rsid w:val="007F576A"/>
    <w:rsid w:val="007F6CA4"/>
    <w:rsid w:val="007F7240"/>
    <w:rsid w:val="007F75E4"/>
    <w:rsid w:val="007F7953"/>
    <w:rsid w:val="008014A8"/>
    <w:rsid w:val="00803269"/>
    <w:rsid w:val="00804C45"/>
    <w:rsid w:val="0080622E"/>
    <w:rsid w:val="00806582"/>
    <w:rsid w:val="00811F03"/>
    <w:rsid w:val="00814A6C"/>
    <w:rsid w:val="00814FC2"/>
    <w:rsid w:val="0081719A"/>
    <w:rsid w:val="0081758A"/>
    <w:rsid w:val="00817B35"/>
    <w:rsid w:val="00817F20"/>
    <w:rsid w:val="0082286F"/>
    <w:rsid w:val="0082327C"/>
    <w:rsid w:val="00825693"/>
    <w:rsid w:val="00825BC1"/>
    <w:rsid w:val="00832806"/>
    <w:rsid w:val="008332AE"/>
    <w:rsid w:val="0083378C"/>
    <w:rsid w:val="00833A0C"/>
    <w:rsid w:val="008346E4"/>
    <w:rsid w:val="00834F48"/>
    <w:rsid w:val="00836BC1"/>
    <w:rsid w:val="00837FED"/>
    <w:rsid w:val="00842691"/>
    <w:rsid w:val="008447EB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54160"/>
    <w:rsid w:val="00863094"/>
    <w:rsid w:val="008647BD"/>
    <w:rsid w:val="00865379"/>
    <w:rsid w:val="00867424"/>
    <w:rsid w:val="008675AD"/>
    <w:rsid w:val="00867FE3"/>
    <w:rsid w:val="00870B65"/>
    <w:rsid w:val="00872D6F"/>
    <w:rsid w:val="008744CD"/>
    <w:rsid w:val="008747D3"/>
    <w:rsid w:val="0087743F"/>
    <w:rsid w:val="008778C9"/>
    <w:rsid w:val="00877BCA"/>
    <w:rsid w:val="008829F5"/>
    <w:rsid w:val="00883579"/>
    <w:rsid w:val="00884E12"/>
    <w:rsid w:val="00887E6B"/>
    <w:rsid w:val="00892122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6F1B"/>
    <w:rsid w:val="008A74F7"/>
    <w:rsid w:val="008B112C"/>
    <w:rsid w:val="008B228A"/>
    <w:rsid w:val="008B27B8"/>
    <w:rsid w:val="008B3597"/>
    <w:rsid w:val="008B3CD5"/>
    <w:rsid w:val="008B532D"/>
    <w:rsid w:val="008B53E3"/>
    <w:rsid w:val="008B58CD"/>
    <w:rsid w:val="008B5B96"/>
    <w:rsid w:val="008B6160"/>
    <w:rsid w:val="008B796A"/>
    <w:rsid w:val="008C0286"/>
    <w:rsid w:val="008C0A8B"/>
    <w:rsid w:val="008C4BA8"/>
    <w:rsid w:val="008D2368"/>
    <w:rsid w:val="008D5E81"/>
    <w:rsid w:val="008D6C4C"/>
    <w:rsid w:val="008D7936"/>
    <w:rsid w:val="008E0132"/>
    <w:rsid w:val="008E3A30"/>
    <w:rsid w:val="008E4ABB"/>
    <w:rsid w:val="008E4B47"/>
    <w:rsid w:val="008E5AE5"/>
    <w:rsid w:val="008E6A34"/>
    <w:rsid w:val="008E7015"/>
    <w:rsid w:val="008E7F80"/>
    <w:rsid w:val="008F0541"/>
    <w:rsid w:val="008F1428"/>
    <w:rsid w:val="008F174F"/>
    <w:rsid w:val="008F4E55"/>
    <w:rsid w:val="008F5329"/>
    <w:rsid w:val="009023D5"/>
    <w:rsid w:val="00902A61"/>
    <w:rsid w:val="00903AF7"/>
    <w:rsid w:val="00904297"/>
    <w:rsid w:val="00905EAE"/>
    <w:rsid w:val="00911569"/>
    <w:rsid w:val="00911EF9"/>
    <w:rsid w:val="00914615"/>
    <w:rsid w:val="0091492B"/>
    <w:rsid w:val="00914EE2"/>
    <w:rsid w:val="00916113"/>
    <w:rsid w:val="00926109"/>
    <w:rsid w:val="009262B2"/>
    <w:rsid w:val="009265C8"/>
    <w:rsid w:val="009269E9"/>
    <w:rsid w:val="00926EE9"/>
    <w:rsid w:val="00930908"/>
    <w:rsid w:val="00930B07"/>
    <w:rsid w:val="009319BB"/>
    <w:rsid w:val="00934AAE"/>
    <w:rsid w:val="00935A14"/>
    <w:rsid w:val="0094049D"/>
    <w:rsid w:val="0094281E"/>
    <w:rsid w:val="009529D4"/>
    <w:rsid w:val="009534D2"/>
    <w:rsid w:val="00955F64"/>
    <w:rsid w:val="00956D75"/>
    <w:rsid w:val="00961632"/>
    <w:rsid w:val="00964E59"/>
    <w:rsid w:val="00965BA4"/>
    <w:rsid w:val="00967814"/>
    <w:rsid w:val="009719BF"/>
    <w:rsid w:val="00975252"/>
    <w:rsid w:val="00975507"/>
    <w:rsid w:val="00975771"/>
    <w:rsid w:val="00975D10"/>
    <w:rsid w:val="00984BBB"/>
    <w:rsid w:val="00984FEE"/>
    <w:rsid w:val="00986895"/>
    <w:rsid w:val="0098775A"/>
    <w:rsid w:val="0099065C"/>
    <w:rsid w:val="009935E9"/>
    <w:rsid w:val="0099694D"/>
    <w:rsid w:val="00996E20"/>
    <w:rsid w:val="00996FE9"/>
    <w:rsid w:val="009A0408"/>
    <w:rsid w:val="009A1811"/>
    <w:rsid w:val="009A29B9"/>
    <w:rsid w:val="009A3432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5C0C"/>
    <w:rsid w:val="009C5C11"/>
    <w:rsid w:val="009D0297"/>
    <w:rsid w:val="009D3855"/>
    <w:rsid w:val="009D4992"/>
    <w:rsid w:val="009D4E3C"/>
    <w:rsid w:val="009D53D9"/>
    <w:rsid w:val="009D57BA"/>
    <w:rsid w:val="009D67F6"/>
    <w:rsid w:val="009D7661"/>
    <w:rsid w:val="009E1044"/>
    <w:rsid w:val="009E2018"/>
    <w:rsid w:val="009E5340"/>
    <w:rsid w:val="009F01D8"/>
    <w:rsid w:val="009F0C6D"/>
    <w:rsid w:val="009F166F"/>
    <w:rsid w:val="009F5176"/>
    <w:rsid w:val="009F7B53"/>
    <w:rsid w:val="009F7BE0"/>
    <w:rsid w:val="009F7CB7"/>
    <w:rsid w:val="00A01ECF"/>
    <w:rsid w:val="00A05E46"/>
    <w:rsid w:val="00A06084"/>
    <w:rsid w:val="00A07A46"/>
    <w:rsid w:val="00A07B0C"/>
    <w:rsid w:val="00A10134"/>
    <w:rsid w:val="00A1052B"/>
    <w:rsid w:val="00A11AC9"/>
    <w:rsid w:val="00A12268"/>
    <w:rsid w:val="00A13547"/>
    <w:rsid w:val="00A140BF"/>
    <w:rsid w:val="00A14157"/>
    <w:rsid w:val="00A152E1"/>
    <w:rsid w:val="00A160EF"/>
    <w:rsid w:val="00A213A7"/>
    <w:rsid w:val="00A2185D"/>
    <w:rsid w:val="00A21990"/>
    <w:rsid w:val="00A21FF6"/>
    <w:rsid w:val="00A22AD7"/>
    <w:rsid w:val="00A22C60"/>
    <w:rsid w:val="00A27666"/>
    <w:rsid w:val="00A30072"/>
    <w:rsid w:val="00A30175"/>
    <w:rsid w:val="00A3178B"/>
    <w:rsid w:val="00A332E8"/>
    <w:rsid w:val="00A33784"/>
    <w:rsid w:val="00A33D32"/>
    <w:rsid w:val="00A35B1F"/>
    <w:rsid w:val="00A36B10"/>
    <w:rsid w:val="00A37137"/>
    <w:rsid w:val="00A4161E"/>
    <w:rsid w:val="00A41A0E"/>
    <w:rsid w:val="00A41F6E"/>
    <w:rsid w:val="00A4238B"/>
    <w:rsid w:val="00A4261E"/>
    <w:rsid w:val="00A47CC2"/>
    <w:rsid w:val="00A533B3"/>
    <w:rsid w:val="00A55C59"/>
    <w:rsid w:val="00A57B6A"/>
    <w:rsid w:val="00A57CE6"/>
    <w:rsid w:val="00A6239F"/>
    <w:rsid w:val="00A63B24"/>
    <w:rsid w:val="00A714C1"/>
    <w:rsid w:val="00A7206F"/>
    <w:rsid w:val="00A72929"/>
    <w:rsid w:val="00A72DEC"/>
    <w:rsid w:val="00A739B2"/>
    <w:rsid w:val="00A73FEB"/>
    <w:rsid w:val="00A77DF8"/>
    <w:rsid w:val="00A77FD1"/>
    <w:rsid w:val="00A80399"/>
    <w:rsid w:val="00A80C91"/>
    <w:rsid w:val="00A80CC9"/>
    <w:rsid w:val="00A82AFE"/>
    <w:rsid w:val="00A907AD"/>
    <w:rsid w:val="00A92349"/>
    <w:rsid w:val="00A95401"/>
    <w:rsid w:val="00A956D9"/>
    <w:rsid w:val="00A95AAF"/>
    <w:rsid w:val="00A96521"/>
    <w:rsid w:val="00AA65CD"/>
    <w:rsid w:val="00AA7EFB"/>
    <w:rsid w:val="00AB0DB4"/>
    <w:rsid w:val="00AB1349"/>
    <w:rsid w:val="00AB275E"/>
    <w:rsid w:val="00AC1ED2"/>
    <w:rsid w:val="00AC3406"/>
    <w:rsid w:val="00AC469F"/>
    <w:rsid w:val="00AC79EB"/>
    <w:rsid w:val="00AC7C11"/>
    <w:rsid w:val="00AE49AF"/>
    <w:rsid w:val="00AE6865"/>
    <w:rsid w:val="00AE78B6"/>
    <w:rsid w:val="00AF0AEB"/>
    <w:rsid w:val="00AF1DF9"/>
    <w:rsid w:val="00AF4412"/>
    <w:rsid w:val="00AF4831"/>
    <w:rsid w:val="00B0061E"/>
    <w:rsid w:val="00B04280"/>
    <w:rsid w:val="00B04390"/>
    <w:rsid w:val="00B0768D"/>
    <w:rsid w:val="00B121C1"/>
    <w:rsid w:val="00B22CF8"/>
    <w:rsid w:val="00B23C8A"/>
    <w:rsid w:val="00B27882"/>
    <w:rsid w:val="00B300FE"/>
    <w:rsid w:val="00B30C1B"/>
    <w:rsid w:val="00B33BD8"/>
    <w:rsid w:val="00B33EBE"/>
    <w:rsid w:val="00B33F1F"/>
    <w:rsid w:val="00B364E3"/>
    <w:rsid w:val="00B37ED8"/>
    <w:rsid w:val="00B45D21"/>
    <w:rsid w:val="00B50E4A"/>
    <w:rsid w:val="00B520C7"/>
    <w:rsid w:val="00B528FE"/>
    <w:rsid w:val="00B52C61"/>
    <w:rsid w:val="00B54BE4"/>
    <w:rsid w:val="00B57FA8"/>
    <w:rsid w:val="00B60017"/>
    <w:rsid w:val="00B627E3"/>
    <w:rsid w:val="00B66DC0"/>
    <w:rsid w:val="00B715A9"/>
    <w:rsid w:val="00B71C13"/>
    <w:rsid w:val="00B75992"/>
    <w:rsid w:val="00B80AEC"/>
    <w:rsid w:val="00B81914"/>
    <w:rsid w:val="00B848E0"/>
    <w:rsid w:val="00B84EC5"/>
    <w:rsid w:val="00B8620F"/>
    <w:rsid w:val="00B864DE"/>
    <w:rsid w:val="00B91396"/>
    <w:rsid w:val="00B918B3"/>
    <w:rsid w:val="00B9213B"/>
    <w:rsid w:val="00B94395"/>
    <w:rsid w:val="00B955B0"/>
    <w:rsid w:val="00B95C6D"/>
    <w:rsid w:val="00B96602"/>
    <w:rsid w:val="00B96A91"/>
    <w:rsid w:val="00BA3A85"/>
    <w:rsid w:val="00BA41E2"/>
    <w:rsid w:val="00BA6AF6"/>
    <w:rsid w:val="00BB0B71"/>
    <w:rsid w:val="00BB2511"/>
    <w:rsid w:val="00BB3A34"/>
    <w:rsid w:val="00BB559F"/>
    <w:rsid w:val="00BB5FEA"/>
    <w:rsid w:val="00BC09EB"/>
    <w:rsid w:val="00BC1584"/>
    <w:rsid w:val="00BC177C"/>
    <w:rsid w:val="00BC2478"/>
    <w:rsid w:val="00BC2584"/>
    <w:rsid w:val="00BC6D00"/>
    <w:rsid w:val="00BD0E89"/>
    <w:rsid w:val="00BD1EED"/>
    <w:rsid w:val="00BD3AC5"/>
    <w:rsid w:val="00BD5271"/>
    <w:rsid w:val="00BD6D07"/>
    <w:rsid w:val="00BD7FAC"/>
    <w:rsid w:val="00BE1B84"/>
    <w:rsid w:val="00BE5ACB"/>
    <w:rsid w:val="00BE6D58"/>
    <w:rsid w:val="00BF0CA6"/>
    <w:rsid w:val="00BF206B"/>
    <w:rsid w:val="00BF47BE"/>
    <w:rsid w:val="00BF4E20"/>
    <w:rsid w:val="00BF5C06"/>
    <w:rsid w:val="00BF5F01"/>
    <w:rsid w:val="00BF76BC"/>
    <w:rsid w:val="00C01288"/>
    <w:rsid w:val="00C1009F"/>
    <w:rsid w:val="00C10791"/>
    <w:rsid w:val="00C114C7"/>
    <w:rsid w:val="00C1207B"/>
    <w:rsid w:val="00C14718"/>
    <w:rsid w:val="00C150F9"/>
    <w:rsid w:val="00C16A31"/>
    <w:rsid w:val="00C17D7C"/>
    <w:rsid w:val="00C217E2"/>
    <w:rsid w:val="00C25BDC"/>
    <w:rsid w:val="00C26334"/>
    <w:rsid w:val="00C26723"/>
    <w:rsid w:val="00C31AB8"/>
    <w:rsid w:val="00C35952"/>
    <w:rsid w:val="00C36883"/>
    <w:rsid w:val="00C432D0"/>
    <w:rsid w:val="00C43D9D"/>
    <w:rsid w:val="00C4733E"/>
    <w:rsid w:val="00C47E26"/>
    <w:rsid w:val="00C5024D"/>
    <w:rsid w:val="00C5171D"/>
    <w:rsid w:val="00C51859"/>
    <w:rsid w:val="00C51861"/>
    <w:rsid w:val="00C51B20"/>
    <w:rsid w:val="00C529C4"/>
    <w:rsid w:val="00C53730"/>
    <w:rsid w:val="00C5391E"/>
    <w:rsid w:val="00C53AD1"/>
    <w:rsid w:val="00C552FF"/>
    <w:rsid w:val="00C55CB1"/>
    <w:rsid w:val="00C56D96"/>
    <w:rsid w:val="00C61070"/>
    <w:rsid w:val="00C65D2D"/>
    <w:rsid w:val="00C70621"/>
    <w:rsid w:val="00C76F48"/>
    <w:rsid w:val="00C8067D"/>
    <w:rsid w:val="00C825A0"/>
    <w:rsid w:val="00C85552"/>
    <w:rsid w:val="00C92232"/>
    <w:rsid w:val="00C9254F"/>
    <w:rsid w:val="00C93179"/>
    <w:rsid w:val="00C93819"/>
    <w:rsid w:val="00C947B8"/>
    <w:rsid w:val="00C94BEF"/>
    <w:rsid w:val="00C955C3"/>
    <w:rsid w:val="00C96F25"/>
    <w:rsid w:val="00CA0600"/>
    <w:rsid w:val="00CA0E95"/>
    <w:rsid w:val="00CA5CDB"/>
    <w:rsid w:val="00CA7D41"/>
    <w:rsid w:val="00CB14BC"/>
    <w:rsid w:val="00CB15E9"/>
    <w:rsid w:val="00CB22CD"/>
    <w:rsid w:val="00CB6A1C"/>
    <w:rsid w:val="00CB6BD4"/>
    <w:rsid w:val="00CC28C4"/>
    <w:rsid w:val="00CC55BA"/>
    <w:rsid w:val="00CC5BF3"/>
    <w:rsid w:val="00CC7CAC"/>
    <w:rsid w:val="00CD0CE2"/>
    <w:rsid w:val="00CD2015"/>
    <w:rsid w:val="00CD58D9"/>
    <w:rsid w:val="00CD78E4"/>
    <w:rsid w:val="00CE4F8A"/>
    <w:rsid w:val="00CE5180"/>
    <w:rsid w:val="00CE7AB7"/>
    <w:rsid w:val="00CF3750"/>
    <w:rsid w:val="00CF3C41"/>
    <w:rsid w:val="00CF5E35"/>
    <w:rsid w:val="00CF7158"/>
    <w:rsid w:val="00D010B5"/>
    <w:rsid w:val="00D03304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6ACA"/>
    <w:rsid w:val="00D57031"/>
    <w:rsid w:val="00D62ECA"/>
    <w:rsid w:val="00D63047"/>
    <w:rsid w:val="00D64B62"/>
    <w:rsid w:val="00D65A42"/>
    <w:rsid w:val="00D66814"/>
    <w:rsid w:val="00D6794D"/>
    <w:rsid w:val="00D67D4D"/>
    <w:rsid w:val="00D70DB4"/>
    <w:rsid w:val="00D7233E"/>
    <w:rsid w:val="00D73AC0"/>
    <w:rsid w:val="00D7511F"/>
    <w:rsid w:val="00D753E9"/>
    <w:rsid w:val="00D75433"/>
    <w:rsid w:val="00D77769"/>
    <w:rsid w:val="00D779C8"/>
    <w:rsid w:val="00D80D2D"/>
    <w:rsid w:val="00D846B4"/>
    <w:rsid w:val="00D8491E"/>
    <w:rsid w:val="00D8516A"/>
    <w:rsid w:val="00D867A7"/>
    <w:rsid w:val="00D87E79"/>
    <w:rsid w:val="00D939B5"/>
    <w:rsid w:val="00D939C4"/>
    <w:rsid w:val="00D9527E"/>
    <w:rsid w:val="00D96920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0B11"/>
    <w:rsid w:val="00DD3DD2"/>
    <w:rsid w:val="00DD5AD0"/>
    <w:rsid w:val="00DD5FD5"/>
    <w:rsid w:val="00DD7372"/>
    <w:rsid w:val="00DE0C2D"/>
    <w:rsid w:val="00DE0FF4"/>
    <w:rsid w:val="00DE1EDA"/>
    <w:rsid w:val="00DE28BC"/>
    <w:rsid w:val="00DE2ED3"/>
    <w:rsid w:val="00DE5A5F"/>
    <w:rsid w:val="00DE73EF"/>
    <w:rsid w:val="00DF1E4A"/>
    <w:rsid w:val="00DF433E"/>
    <w:rsid w:val="00E010C4"/>
    <w:rsid w:val="00E0295F"/>
    <w:rsid w:val="00E034FF"/>
    <w:rsid w:val="00E16CA9"/>
    <w:rsid w:val="00E22824"/>
    <w:rsid w:val="00E2460E"/>
    <w:rsid w:val="00E34190"/>
    <w:rsid w:val="00E34B20"/>
    <w:rsid w:val="00E35854"/>
    <w:rsid w:val="00E37691"/>
    <w:rsid w:val="00E4084B"/>
    <w:rsid w:val="00E447CD"/>
    <w:rsid w:val="00E47510"/>
    <w:rsid w:val="00E50194"/>
    <w:rsid w:val="00E51153"/>
    <w:rsid w:val="00E518AB"/>
    <w:rsid w:val="00E53138"/>
    <w:rsid w:val="00E55813"/>
    <w:rsid w:val="00E56C3E"/>
    <w:rsid w:val="00E56D08"/>
    <w:rsid w:val="00E60B41"/>
    <w:rsid w:val="00E636EE"/>
    <w:rsid w:val="00E65624"/>
    <w:rsid w:val="00E660CF"/>
    <w:rsid w:val="00E661C9"/>
    <w:rsid w:val="00E66F9B"/>
    <w:rsid w:val="00E73B1B"/>
    <w:rsid w:val="00E7525F"/>
    <w:rsid w:val="00E7777A"/>
    <w:rsid w:val="00E80807"/>
    <w:rsid w:val="00E81310"/>
    <w:rsid w:val="00E81375"/>
    <w:rsid w:val="00E81690"/>
    <w:rsid w:val="00E84368"/>
    <w:rsid w:val="00E8688B"/>
    <w:rsid w:val="00E94EE5"/>
    <w:rsid w:val="00E952FB"/>
    <w:rsid w:val="00E96049"/>
    <w:rsid w:val="00EA3E84"/>
    <w:rsid w:val="00EA4BCC"/>
    <w:rsid w:val="00EB1E5C"/>
    <w:rsid w:val="00EB25FD"/>
    <w:rsid w:val="00EB2CC0"/>
    <w:rsid w:val="00EB2EC4"/>
    <w:rsid w:val="00EB4AC0"/>
    <w:rsid w:val="00EC4258"/>
    <w:rsid w:val="00EC49F4"/>
    <w:rsid w:val="00EC4A20"/>
    <w:rsid w:val="00EC5D92"/>
    <w:rsid w:val="00EC74E9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E6139"/>
    <w:rsid w:val="00EF0137"/>
    <w:rsid w:val="00EF039B"/>
    <w:rsid w:val="00EF221A"/>
    <w:rsid w:val="00EF2406"/>
    <w:rsid w:val="00EF24BC"/>
    <w:rsid w:val="00EF27FD"/>
    <w:rsid w:val="00EF2B20"/>
    <w:rsid w:val="00EF3CE8"/>
    <w:rsid w:val="00EF5AD3"/>
    <w:rsid w:val="00F04CE2"/>
    <w:rsid w:val="00F0557D"/>
    <w:rsid w:val="00F05637"/>
    <w:rsid w:val="00F0611A"/>
    <w:rsid w:val="00F068E1"/>
    <w:rsid w:val="00F07D69"/>
    <w:rsid w:val="00F10352"/>
    <w:rsid w:val="00F12ABC"/>
    <w:rsid w:val="00F14524"/>
    <w:rsid w:val="00F14828"/>
    <w:rsid w:val="00F15952"/>
    <w:rsid w:val="00F17034"/>
    <w:rsid w:val="00F17F3C"/>
    <w:rsid w:val="00F21036"/>
    <w:rsid w:val="00F21163"/>
    <w:rsid w:val="00F249FB"/>
    <w:rsid w:val="00F266A3"/>
    <w:rsid w:val="00F27F34"/>
    <w:rsid w:val="00F333D9"/>
    <w:rsid w:val="00F36B24"/>
    <w:rsid w:val="00F3789C"/>
    <w:rsid w:val="00F37A7D"/>
    <w:rsid w:val="00F40AE6"/>
    <w:rsid w:val="00F41DCD"/>
    <w:rsid w:val="00F4337E"/>
    <w:rsid w:val="00F450A8"/>
    <w:rsid w:val="00F46571"/>
    <w:rsid w:val="00F468CD"/>
    <w:rsid w:val="00F5376F"/>
    <w:rsid w:val="00F56939"/>
    <w:rsid w:val="00F56B73"/>
    <w:rsid w:val="00F57B7F"/>
    <w:rsid w:val="00F57DBD"/>
    <w:rsid w:val="00F604CF"/>
    <w:rsid w:val="00F60719"/>
    <w:rsid w:val="00F61C04"/>
    <w:rsid w:val="00F62D22"/>
    <w:rsid w:val="00F63586"/>
    <w:rsid w:val="00F640CD"/>
    <w:rsid w:val="00F64991"/>
    <w:rsid w:val="00F651AB"/>
    <w:rsid w:val="00F67054"/>
    <w:rsid w:val="00F678C8"/>
    <w:rsid w:val="00F70206"/>
    <w:rsid w:val="00F72F6E"/>
    <w:rsid w:val="00F733DB"/>
    <w:rsid w:val="00F85201"/>
    <w:rsid w:val="00F856A3"/>
    <w:rsid w:val="00F85981"/>
    <w:rsid w:val="00F86843"/>
    <w:rsid w:val="00F909C6"/>
    <w:rsid w:val="00F90A8A"/>
    <w:rsid w:val="00F926FA"/>
    <w:rsid w:val="00F94869"/>
    <w:rsid w:val="00F97BD5"/>
    <w:rsid w:val="00FA0102"/>
    <w:rsid w:val="00FA0B91"/>
    <w:rsid w:val="00FA2C5C"/>
    <w:rsid w:val="00FA2CCC"/>
    <w:rsid w:val="00FA33CB"/>
    <w:rsid w:val="00FA67FF"/>
    <w:rsid w:val="00FA73E0"/>
    <w:rsid w:val="00FB4413"/>
    <w:rsid w:val="00FB78E8"/>
    <w:rsid w:val="00FC3FED"/>
    <w:rsid w:val="00FC69A7"/>
    <w:rsid w:val="00FC75FA"/>
    <w:rsid w:val="00FC7659"/>
    <w:rsid w:val="00FC77FB"/>
    <w:rsid w:val="00FD0B9B"/>
    <w:rsid w:val="00FD2189"/>
    <w:rsid w:val="00FD2801"/>
    <w:rsid w:val="00FD520E"/>
    <w:rsid w:val="00FD7C9D"/>
    <w:rsid w:val="00FE103E"/>
    <w:rsid w:val="00FE3AA3"/>
    <w:rsid w:val="00FE3BEF"/>
    <w:rsid w:val="00FE4368"/>
    <w:rsid w:val="00FE67B3"/>
    <w:rsid w:val="00FE6D91"/>
    <w:rsid w:val="00FF21AD"/>
    <w:rsid w:val="00FF26D2"/>
    <w:rsid w:val="00FF2E68"/>
    <w:rsid w:val="00FF5388"/>
    <w:rsid w:val="00FF5574"/>
    <w:rsid w:val="00FF5C8F"/>
    <w:rsid w:val="00FF6505"/>
    <w:rsid w:val="00FF7D9F"/>
    <w:rsid w:val="00FFA902"/>
    <w:rsid w:val="0134133C"/>
    <w:rsid w:val="01B18E9E"/>
    <w:rsid w:val="02374CE1"/>
    <w:rsid w:val="030768EB"/>
    <w:rsid w:val="0376EA27"/>
    <w:rsid w:val="038B9B0D"/>
    <w:rsid w:val="0484A4A4"/>
    <w:rsid w:val="04EFCA1F"/>
    <w:rsid w:val="0565AE6D"/>
    <w:rsid w:val="05D5799F"/>
    <w:rsid w:val="05D870D4"/>
    <w:rsid w:val="06669705"/>
    <w:rsid w:val="06891974"/>
    <w:rsid w:val="069FDB8A"/>
    <w:rsid w:val="06B22EBE"/>
    <w:rsid w:val="073E6BCA"/>
    <w:rsid w:val="09C1BE33"/>
    <w:rsid w:val="0A3AC89C"/>
    <w:rsid w:val="0AA2966E"/>
    <w:rsid w:val="0B50A037"/>
    <w:rsid w:val="0B72D2C5"/>
    <w:rsid w:val="0BEA031C"/>
    <w:rsid w:val="0C55F51C"/>
    <w:rsid w:val="0C62112F"/>
    <w:rsid w:val="0C7250B0"/>
    <w:rsid w:val="0C7A5366"/>
    <w:rsid w:val="0CDB96C3"/>
    <w:rsid w:val="0D246163"/>
    <w:rsid w:val="0D9C9F62"/>
    <w:rsid w:val="0DA56085"/>
    <w:rsid w:val="0E7D8408"/>
    <w:rsid w:val="0EE0CE21"/>
    <w:rsid w:val="0F21A3DE"/>
    <w:rsid w:val="0F900771"/>
    <w:rsid w:val="0F90FB1D"/>
    <w:rsid w:val="0FA9F172"/>
    <w:rsid w:val="0FB1F428"/>
    <w:rsid w:val="101C22AD"/>
    <w:rsid w:val="1059F6FE"/>
    <w:rsid w:val="10928101"/>
    <w:rsid w:val="10BD743F"/>
    <w:rsid w:val="11888157"/>
    <w:rsid w:val="12DF2BA2"/>
    <w:rsid w:val="12E19234"/>
    <w:rsid w:val="12E994EA"/>
    <w:rsid w:val="13845A15"/>
    <w:rsid w:val="1412C218"/>
    <w:rsid w:val="1421FB69"/>
    <w:rsid w:val="147D6295"/>
    <w:rsid w:val="150C84B3"/>
    <w:rsid w:val="162A0B20"/>
    <w:rsid w:val="163DF858"/>
    <w:rsid w:val="165BF27A"/>
    <w:rsid w:val="166B70AB"/>
    <w:rsid w:val="1689CE49"/>
    <w:rsid w:val="17B7C5EE"/>
    <w:rsid w:val="17E1741B"/>
    <w:rsid w:val="17FD0EB3"/>
    <w:rsid w:val="181B5C2E"/>
    <w:rsid w:val="1BFDC7E6"/>
    <w:rsid w:val="1CCF1721"/>
    <w:rsid w:val="1D3008A2"/>
    <w:rsid w:val="1D6B7EAE"/>
    <w:rsid w:val="1D999847"/>
    <w:rsid w:val="1DCA1C02"/>
    <w:rsid w:val="1E06EDD0"/>
    <w:rsid w:val="1EA8589B"/>
    <w:rsid w:val="1F3568A8"/>
    <w:rsid w:val="210CF9CF"/>
    <w:rsid w:val="21320907"/>
    <w:rsid w:val="22297559"/>
    <w:rsid w:val="22355E18"/>
    <w:rsid w:val="224DEFC9"/>
    <w:rsid w:val="22787B62"/>
    <w:rsid w:val="23E053D0"/>
    <w:rsid w:val="242F3899"/>
    <w:rsid w:val="25725E71"/>
    <w:rsid w:val="25C8A904"/>
    <w:rsid w:val="260DDE97"/>
    <w:rsid w:val="26534C88"/>
    <w:rsid w:val="27A57582"/>
    <w:rsid w:val="27D6D382"/>
    <w:rsid w:val="2815D42B"/>
    <w:rsid w:val="282DEE29"/>
    <w:rsid w:val="284CBD16"/>
    <w:rsid w:val="288C1F56"/>
    <w:rsid w:val="289A42C0"/>
    <w:rsid w:val="289A71BF"/>
    <w:rsid w:val="28E502E2"/>
    <w:rsid w:val="290D52E5"/>
    <w:rsid w:val="293F55D3"/>
    <w:rsid w:val="29C9BE8A"/>
    <w:rsid w:val="29FF05BC"/>
    <w:rsid w:val="2A3E86C7"/>
    <w:rsid w:val="2A419218"/>
    <w:rsid w:val="2A803414"/>
    <w:rsid w:val="2A9A5E17"/>
    <w:rsid w:val="2B4EB43A"/>
    <w:rsid w:val="2BA1BB73"/>
    <w:rsid w:val="2C530957"/>
    <w:rsid w:val="2CD96E63"/>
    <w:rsid w:val="2CDD1B0A"/>
    <w:rsid w:val="2D0EBEFB"/>
    <w:rsid w:val="2D875F3B"/>
    <w:rsid w:val="2ED36D9D"/>
    <w:rsid w:val="2F153F4C"/>
    <w:rsid w:val="2F417314"/>
    <w:rsid w:val="2FAF188B"/>
    <w:rsid w:val="31B20962"/>
    <w:rsid w:val="323B7E56"/>
    <w:rsid w:val="333858B7"/>
    <w:rsid w:val="33BF8FDB"/>
    <w:rsid w:val="33F5BCF5"/>
    <w:rsid w:val="34040D9E"/>
    <w:rsid w:val="35731F18"/>
    <w:rsid w:val="3668ED30"/>
    <w:rsid w:val="367934E0"/>
    <w:rsid w:val="369B2C96"/>
    <w:rsid w:val="370B525E"/>
    <w:rsid w:val="372A7248"/>
    <w:rsid w:val="375F523B"/>
    <w:rsid w:val="3773073A"/>
    <w:rsid w:val="378B57AE"/>
    <w:rsid w:val="38427271"/>
    <w:rsid w:val="3890DDB2"/>
    <w:rsid w:val="38CF9368"/>
    <w:rsid w:val="390E7554"/>
    <w:rsid w:val="3976040B"/>
    <w:rsid w:val="3A3946DB"/>
    <w:rsid w:val="3ACF065F"/>
    <w:rsid w:val="3ACF41E6"/>
    <w:rsid w:val="3BD5173C"/>
    <w:rsid w:val="3BDBFEA2"/>
    <w:rsid w:val="3C586A33"/>
    <w:rsid w:val="3C8B3BE6"/>
    <w:rsid w:val="3D4E2041"/>
    <w:rsid w:val="3DCCD06F"/>
    <w:rsid w:val="3DE3DC76"/>
    <w:rsid w:val="3E875214"/>
    <w:rsid w:val="3E88F72C"/>
    <w:rsid w:val="3EDBBDEC"/>
    <w:rsid w:val="3EFAADBA"/>
    <w:rsid w:val="3F045199"/>
    <w:rsid w:val="3F0ADAA2"/>
    <w:rsid w:val="3F4A830F"/>
    <w:rsid w:val="40997F56"/>
    <w:rsid w:val="41E033F8"/>
    <w:rsid w:val="41FD33BB"/>
    <w:rsid w:val="42427B64"/>
    <w:rsid w:val="428A98C6"/>
    <w:rsid w:val="429F2819"/>
    <w:rsid w:val="42ECC9D1"/>
    <w:rsid w:val="4309F345"/>
    <w:rsid w:val="4317ECBF"/>
    <w:rsid w:val="43374832"/>
    <w:rsid w:val="43687F33"/>
    <w:rsid w:val="438B46F2"/>
    <w:rsid w:val="43ED67E9"/>
    <w:rsid w:val="440C9705"/>
    <w:rsid w:val="4421C3FF"/>
    <w:rsid w:val="4571D854"/>
    <w:rsid w:val="45C762F6"/>
    <w:rsid w:val="45D92C99"/>
    <w:rsid w:val="4655181D"/>
    <w:rsid w:val="46651DAD"/>
    <w:rsid w:val="483B8A92"/>
    <w:rsid w:val="484ED93A"/>
    <w:rsid w:val="49187E3A"/>
    <w:rsid w:val="492A9801"/>
    <w:rsid w:val="4A29B704"/>
    <w:rsid w:val="4A43A880"/>
    <w:rsid w:val="4B0B52D6"/>
    <w:rsid w:val="4B66C6A3"/>
    <w:rsid w:val="4CC723E8"/>
    <w:rsid w:val="4CD345EB"/>
    <w:rsid w:val="4D3518CB"/>
    <w:rsid w:val="4D47AE0B"/>
    <w:rsid w:val="4DE92084"/>
    <w:rsid w:val="4E32A9A9"/>
    <w:rsid w:val="4E34ECA2"/>
    <w:rsid w:val="4E7D9D43"/>
    <w:rsid w:val="4EA16839"/>
    <w:rsid w:val="4EE8208A"/>
    <w:rsid w:val="4F5DD6A3"/>
    <w:rsid w:val="501F8059"/>
    <w:rsid w:val="5037DA18"/>
    <w:rsid w:val="507FBACC"/>
    <w:rsid w:val="508241F0"/>
    <w:rsid w:val="50AD9CFE"/>
    <w:rsid w:val="51F4876A"/>
    <w:rsid w:val="52C6CEB7"/>
    <w:rsid w:val="540570A0"/>
    <w:rsid w:val="547F7080"/>
    <w:rsid w:val="548F5ADD"/>
    <w:rsid w:val="54FB818A"/>
    <w:rsid w:val="54FE9899"/>
    <w:rsid w:val="5503046F"/>
    <w:rsid w:val="557AA9DD"/>
    <w:rsid w:val="57221D7A"/>
    <w:rsid w:val="5786B9C1"/>
    <w:rsid w:val="57F0A38E"/>
    <w:rsid w:val="58C9520A"/>
    <w:rsid w:val="596B8E65"/>
    <w:rsid w:val="59B35DD8"/>
    <w:rsid w:val="5B3DDD00"/>
    <w:rsid w:val="5C27953F"/>
    <w:rsid w:val="5C4F7639"/>
    <w:rsid w:val="5C898C09"/>
    <w:rsid w:val="5CC2E398"/>
    <w:rsid w:val="5CE34695"/>
    <w:rsid w:val="5DBDB6C6"/>
    <w:rsid w:val="5E04FE04"/>
    <w:rsid w:val="5E13141E"/>
    <w:rsid w:val="5EE0E5D8"/>
    <w:rsid w:val="5EE22525"/>
    <w:rsid w:val="5F00FEA1"/>
    <w:rsid w:val="6176BB42"/>
    <w:rsid w:val="618A2C46"/>
    <w:rsid w:val="61EFA01F"/>
    <w:rsid w:val="61F41977"/>
    <w:rsid w:val="6270A2F0"/>
    <w:rsid w:val="63F83612"/>
    <w:rsid w:val="641AD282"/>
    <w:rsid w:val="646A5B56"/>
    <w:rsid w:val="652115BF"/>
    <w:rsid w:val="6592A98D"/>
    <w:rsid w:val="65ED6BF3"/>
    <w:rsid w:val="6662957C"/>
    <w:rsid w:val="68375B7B"/>
    <w:rsid w:val="6855954A"/>
    <w:rsid w:val="68803FF5"/>
    <w:rsid w:val="68CEEDD5"/>
    <w:rsid w:val="6914D0E4"/>
    <w:rsid w:val="6947704A"/>
    <w:rsid w:val="6989E6B5"/>
    <w:rsid w:val="69F04C21"/>
    <w:rsid w:val="6AB78CD6"/>
    <w:rsid w:val="6B1D0DBE"/>
    <w:rsid w:val="6B905743"/>
    <w:rsid w:val="6C129EF7"/>
    <w:rsid w:val="6C6D4C95"/>
    <w:rsid w:val="6CA94630"/>
    <w:rsid w:val="6DDB4EAD"/>
    <w:rsid w:val="6E14FDBA"/>
    <w:rsid w:val="6E93FDBB"/>
    <w:rsid w:val="6F158F24"/>
    <w:rsid w:val="6F6A08F3"/>
    <w:rsid w:val="6FCCF5CF"/>
    <w:rsid w:val="6FD1A438"/>
    <w:rsid w:val="6FDCF3F8"/>
    <w:rsid w:val="714ADC45"/>
    <w:rsid w:val="7168C630"/>
    <w:rsid w:val="72E3E650"/>
    <w:rsid w:val="72FEBB58"/>
    <w:rsid w:val="733F8642"/>
    <w:rsid w:val="73968E44"/>
    <w:rsid w:val="73C6396A"/>
    <w:rsid w:val="745F4027"/>
    <w:rsid w:val="747FB6B1"/>
    <w:rsid w:val="74B0C98E"/>
    <w:rsid w:val="74C98478"/>
    <w:rsid w:val="75AEFC1A"/>
    <w:rsid w:val="75E6721F"/>
    <w:rsid w:val="75ED0091"/>
    <w:rsid w:val="762AFC7C"/>
    <w:rsid w:val="77BCF316"/>
    <w:rsid w:val="787EA4E0"/>
    <w:rsid w:val="78EE35BA"/>
    <w:rsid w:val="790C5F1C"/>
    <w:rsid w:val="79111FA6"/>
    <w:rsid w:val="791C9E9D"/>
    <w:rsid w:val="796BA061"/>
    <w:rsid w:val="7A75F56C"/>
    <w:rsid w:val="7A92A9BF"/>
    <w:rsid w:val="7B15962C"/>
    <w:rsid w:val="7B696002"/>
    <w:rsid w:val="7BA438BF"/>
    <w:rsid w:val="7BCE4E75"/>
    <w:rsid w:val="7C73F438"/>
    <w:rsid w:val="7C91F392"/>
    <w:rsid w:val="7CB1668D"/>
    <w:rsid w:val="7CFD79FE"/>
    <w:rsid w:val="7DA17087"/>
    <w:rsid w:val="7E4405FF"/>
    <w:rsid w:val="7EA509EF"/>
    <w:rsid w:val="7ED9883F"/>
    <w:rsid w:val="7F2DFF39"/>
    <w:rsid w:val="7F30CA98"/>
    <w:rsid w:val="7F799AF3"/>
    <w:rsid w:val="7FE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158F"/>
  <w15:chartTrackingRefBased/>
  <w15:docId w15:val="{69B2A238-F59E-4889-BFAF-A758A649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E8"/>
  </w:style>
  <w:style w:type="paragraph" w:styleId="Heading1">
    <w:name w:val="heading 1"/>
    <w:basedOn w:val="Normal"/>
    <w:next w:val="Normal"/>
    <w:link w:val="Heading1Char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050F4E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050F4E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050F4E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50F4E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050F4E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F4E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050F4E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F4E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BodyText">
    <w:name w:val="Body Text"/>
    <w:basedOn w:val="Normal"/>
    <w:link w:val="BodyTextChar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50F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"/>
    <w:link w:val="FootnoteReference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050F4E"/>
  </w:style>
  <w:style w:type="table" w:customStyle="1" w:styleId="TableGrid2">
    <w:name w:val="Table Grid2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050F4E"/>
  </w:style>
  <w:style w:type="paragraph" w:customStyle="1" w:styleId="Bodytext10">
    <w:name w:val="Body text|1"/>
    <w:basedOn w:val="Normal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050F4E"/>
  </w:style>
  <w:style w:type="character" w:customStyle="1" w:styleId="Headerorfooter2">
    <w:name w:val="Header or footer|2_"/>
    <w:basedOn w:val="DefaultParagraphFon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050F4E"/>
    <w:rPr>
      <w:b/>
      <w:bCs/>
    </w:rPr>
  </w:style>
  <w:style w:type="character" w:customStyle="1" w:styleId="Bodytext2">
    <w:name w:val="Body text|2_"/>
    <w:basedOn w:val="DefaultParagraphFon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050F4E"/>
    <w:rPr>
      <w:b/>
      <w:bCs/>
    </w:rPr>
  </w:style>
  <w:style w:type="paragraph" w:customStyle="1" w:styleId="Heading410">
    <w:name w:val="Heading #4|1"/>
    <w:basedOn w:val="Normal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efaultParagraphFont"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Reference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"/>
    <w:next w:val="BodyText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050F4E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050F4E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050F4E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050F4E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050F4E"/>
  </w:style>
  <w:style w:type="table" w:customStyle="1" w:styleId="TableGrid4">
    <w:name w:val="Table Grid4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050F4E"/>
  </w:style>
  <w:style w:type="paragraph" w:styleId="HTMLPreformatted">
    <w:name w:val="HTML Preformatted"/>
    <w:basedOn w:val="Normal"/>
    <w:link w:val="HTMLPreformattedChar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E12"/>
    <w:rPr>
      <w:rFonts w:ascii="Courier New" w:eastAsia="Times New Roman" w:hAnsi="Courier New" w:cs="Courier New"/>
      <w:sz w:val="20"/>
      <w:szCs w:val="20"/>
      <w:lang w:val="ro-RO" w:eastAsia="en-GB"/>
    </w:rPr>
  </w:style>
  <w:style w:type="character" w:customStyle="1" w:styleId="y2iqfc">
    <w:name w:val="y2iqfc"/>
    <w:basedOn w:val="DefaultParagraphFon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92AE2AF6D8A4D93906FF5F58C0E5F" ma:contentTypeVersion="13" ma:contentTypeDescription="Create a new document." ma:contentTypeScope="" ma:versionID="50b2f2745e196b9e17ddffbb703a4a79">
  <xsd:schema xmlns:xsd="http://www.w3.org/2001/XMLSchema" xmlns:xs="http://www.w3.org/2001/XMLSchema" xmlns:p="http://schemas.microsoft.com/office/2006/metadata/properties" xmlns:ns2="04790d46-89ff-441e-8d6d-62a19de54ec8" xmlns:ns3="5bdf3347-d964-460b-88b3-553b5a91c120" targetNamespace="http://schemas.microsoft.com/office/2006/metadata/properties" ma:root="true" ma:fieldsID="bbbdd4579d8a52bc645373bcc47c8929" ns2:_="" ns3:_="">
    <xsd:import namespace="04790d46-89ff-441e-8d6d-62a19de54ec8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0d46-89ff-441e-8d6d-62a19de54e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7195e4-ef96-4783-ac19-5f5898defcb0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04790d46-89ff-441e-8d6d-62a19de54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46BE7-EBF0-4904-829D-CDFD04F21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C9588-D90C-4451-82D9-4AAA3D1EB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90d46-89ff-441e-8d6d-62a19de54ec8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0B4A6-F746-4C3A-9DD9-F93EC1D6D4B6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5bdf3347-d964-460b-88b3-553b5a91c120"/>
    <ds:schemaRef ds:uri="04790d46-89ff-441e-8d6d-62a19de54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Anca Maria Maxim</cp:lastModifiedBy>
  <cp:revision>4</cp:revision>
  <cp:lastPrinted>2023-06-28T13:39:00Z</cp:lastPrinted>
  <dcterms:created xsi:type="dcterms:W3CDTF">2024-07-01T08:38:00Z</dcterms:created>
  <dcterms:modified xsi:type="dcterms:W3CDTF">2024-07-01T08:39:00Z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133000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2023-07-10T11:02:09Z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0e22fe89-f674-4113-b6f7-2e9eca06c535</vt:lpwstr>
  </property>
  <property fmtid="{D5CDD505-2E9C-101B-9397-08002B2CF9AE}" pid="18" name="MSIP_Label_defa4170-0d19-0005-0004-bc88714345d2_ContentBits">
    <vt:lpwstr>0</vt:lpwstr>
  </property>
</Properties>
</file>